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28" w:rsidRPr="007A1A18" w:rsidRDefault="009F1D28" w:rsidP="009F1D2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A1A18">
        <w:rPr>
          <w:rFonts w:ascii="Times New Roman" w:eastAsia="Calibri" w:hAnsi="Times New Roman" w:cs="Times New Roman"/>
          <w:b/>
        </w:rPr>
        <w:t>Обґрунтування технічних та якісних характеристик</w:t>
      </w:r>
    </w:p>
    <w:p w:rsidR="007F0533" w:rsidRPr="007A1A18" w:rsidRDefault="009F1D28" w:rsidP="009F1D2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A1A18">
        <w:rPr>
          <w:rFonts w:ascii="Times New Roman" w:eastAsia="Calibri" w:hAnsi="Times New Roman" w:cs="Times New Roman"/>
          <w:b/>
        </w:rPr>
        <w:t>предмета закупівлі, розміру бюджетного призначення, очікуваної вартості предмета закупівлі</w:t>
      </w:r>
    </w:p>
    <w:p w:rsidR="009F1D28" w:rsidRPr="007A1A18" w:rsidRDefault="009F1D28" w:rsidP="009F1D28">
      <w:pPr>
        <w:spacing w:after="0"/>
        <w:jc w:val="center"/>
        <w:rPr>
          <w:rFonts w:ascii="Times New Roman" w:hAnsi="Times New Roman" w:cs="Times New Roman"/>
        </w:rPr>
      </w:pPr>
      <w:r w:rsidRPr="007A1A18">
        <w:rPr>
          <w:rFonts w:ascii="Times New Roman" w:eastAsia="Calibri" w:hAnsi="Times New Roman" w:cs="Times New Roman"/>
        </w:rPr>
        <w:t>(відповідно до пункту 4</w:t>
      </w:r>
      <w:r w:rsidRPr="007A1A18">
        <w:rPr>
          <w:rFonts w:ascii="Times New Roman" w:eastAsia="Calibri" w:hAnsi="Times New Roman" w:cs="Times New Roman"/>
          <w:vertAlign w:val="superscript"/>
        </w:rPr>
        <w:t>1</w:t>
      </w:r>
      <w:r w:rsidRPr="007A1A18">
        <w:rPr>
          <w:rFonts w:ascii="Times New Roman" w:eastAsia="Calibri" w:hAnsi="Times New Roman" w:cs="Times New Roman"/>
        </w:rPr>
        <w:t xml:space="preserve"> постанови</w:t>
      </w:r>
      <w:r w:rsidRPr="007A1A18">
        <w:rPr>
          <w:rFonts w:ascii="Times New Roman" w:hAnsi="Times New Roman" w:cs="Times New Roman"/>
        </w:rPr>
        <w:t xml:space="preserve">  Кабінету Міністрів України від 11 жовтня 2016 № 710   «Про ефективне використання  державних коштів»)</w:t>
      </w:r>
    </w:p>
    <w:p w:rsidR="009F1D28" w:rsidRPr="007A1A18" w:rsidRDefault="009F1D28" w:rsidP="009F1D2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3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0"/>
        <w:gridCol w:w="1730"/>
        <w:gridCol w:w="8196"/>
      </w:tblGrid>
      <w:tr w:rsidR="009F1D28" w:rsidRPr="007A1A18" w:rsidTr="001E253E">
        <w:trPr>
          <w:trHeight w:val="560"/>
        </w:trPr>
        <w:tc>
          <w:tcPr>
            <w:tcW w:w="420" w:type="dxa"/>
          </w:tcPr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  <w:bookmarkStart w:id="0" w:name="_Hlk204162697"/>
            <w:r w:rsidRPr="007A1A1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</w:tcPr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Назва предмета закупівлі </w:t>
            </w:r>
          </w:p>
        </w:tc>
        <w:tc>
          <w:tcPr>
            <w:tcW w:w="8196" w:type="dxa"/>
            <w:vAlign w:val="center"/>
          </w:tcPr>
          <w:p w:rsidR="00C0490E" w:rsidRPr="007A1A18" w:rsidRDefault="00384A45" w:rsidP="00384A4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71584442"/>
            <w:bookmarkStart w:id="2" w:name="_Hlk215142931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Комунальні послуги з утилізації сміття та поводження зі сміттям, які надаються за адресами: м. Одеса вул. Семінарська, 5, м. Одеса, Французький бульвар, 7, м. Одеса, проспект Князя Ярослава Мудрого, 17/2, м. Одеса, вул. Академіка Заболотного, 38-А, м. Одеса, вул. Південна, 1.</w:t>
            </w:r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A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 кодом ДК</w:t>
            </w:r>
            <w:r w:rsidRPr="007A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021:2015:</w:t>
            </w:r>
            <w:r w:rsidRPr="007A1A18">
              <w:rPr>
                <w:rFonts w:ascii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  <w:shd w:val="clear" w:color="auto" w:fill="FFFFFF"/>
              </w:rPr>
              <w:t xml:space="preserve"> </w:t>
            </w:r>
            <w:r w:rsidRPr="007A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90510000-5 «Утилізація сміття та поводження зі сміттям»</w:t>
            </w:r>
            <w:bookmarkEnd w:id="1"/>
            <w:r w:rsidRPr="007A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bookmarkEnd w:id="2"/>
          </w:p>
        </w:tc>
      </w:tr>
      <w:tr w:rsidR="009F1D28" w:rsidRPr="007A1A18" w:rsidTr="001E253E">
        <w:trPr>
          <w:trHeight w:val="728"/>
        </w:trPr>
        <w:tc>
          <w:tcPr>
            <w:tcW w:w="420" w:type="dxa"/>
          </w:tcPr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</w:tcPr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196" w:type="dxa"/>
          </w:tcPr>
          <w:p w:rsidR="001E253E" w:rsidRPr="007A1A18" w:rsidRDefault="00384A45" w:rsidP="00384A4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«Комунальні послуги з утилізації сміття та поводження зі сміттям, які надаються за адресами: м. Одеса вул. Семінарська, 5, м. Одеса, Французький бульвар, 7, м. Одеса, проспект Князя Ярослава Мудрого, 17/2, м. Одеса, вул. Академіка Заболотного, 38-А, м. Одеса, вул. Південна, 1.» - за кодом ДК</w:t>
            </w:r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021:2015:</w:t>
            </w:r>
            <w:r w:rsidRPr="007A1A18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shd w:val="clear" w:color="auto" w:fill="FFFFFF"/>
              </w:rPr>
              <w:t xml:space="preserve"> </w:t>
            </w:r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90510000-5 «Утилізація сміття та поводження зі сміттям».</w:t>
            </w:r>
          </w:p>
          <w:p w:rsidR="00384A45" w:rsidRPr="007A1A18" w:rsidRDefault="00384A45" w:rsidP="001E253E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026E" w:rsidRPr="009F026E" w:rsidRDefault="009F026E" w:rsidP="009F026E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9F026E">
              <w:rPr>
                <w:rFonts w:ascii="Times New Roman" w:eastAsia="Calibri" w:hAnsi="Times New Roman" w:cs="Times New Roman"/>
                <w:lang w:eastAsia="uk-UA"/>
              </w:rPr>
              <w:t>Надання Послуг повинно здійснюватися з додержанням вимог наступних нормативно-правових актів:</w:t>
            </w:r>
          </w:p>
          <w:p w:rsidR="009F026E" w:rsidRPr="009F026E" w:rsidRDefault="009F026E" w:rsidP="009F026E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eastAsia="uk-UA"/>
              </w:rPr>
            </w:pPr>
            <w:r w:rsidRPr="009F026E">
              <w:rPr>
                <w:rFonts w:ascii="Times New Roman" w:eastAsia="Calibri" w:hAnsi="Times New Roman" w:cs="Times New Roman"/>
                <w:szCs w:val="24"/>
                <w:lang w:eastAsia="uk-UA"/>
              </w:rPr>
              <w:t>Закону України «Про охорону навколишнього природного середовища» від 25.06.1991р. №1264-XII (із змінами і доповненнями).</w:t>
            </w:r>
          </w:p>
          <w:p w:rsidR="009F026E" w:rsidRPr="009F026E" w:rsidRDefault="009F026E" w:rsidP="009F026E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eastAsia="uk-UA"/>
              </w:rPr>
            </w:pPr>
            <w:r w:rsidRPr="009F026E">
              <w:rPr>
                <w:rFonts w:ascii="Times New Roman" w:eastAsia="Calibri" w:hAnsi="Times New Roman" w:cs="Times New Roman"/>
                <w:szCs w:val="24"/>
                <w:lang w:eastAsia="uk-UA"/>
              </w:rPr>
              <w:t>Постанови КМУ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 від 08 серпня 2023 року № 835</w:t>
            </w:r>
          </w:p>
          <w:p w:rsidR="009F026E" w:rsidRPr="009F026E" w:rsidRDefault="009F026E" w:rsidP="009F026E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eastAsia="uk-UA"/>
              </w:rPr>
            </w:pPr>
            <w:r w:rsidRPr="009F026E">
              <w:rPr>
                <w:rFonts w:ascii="Times New Roman" w:eastAsia="Calibri" w:hAnsi="Times New Roman" w:cs="Times New Roman"/>
                <w:szCs w:val="24"/>
                <w:lang w:eastAsia="uk-UA"/>
              </w:rPr>
              <w:t>Закон України «Про управління відходами» від 20 червня 2022 року N 2320-IX.</w:t>
            </w:r>
          </w:p>
          <w:p w:rsidR="009F026E" w:rsidRPr="009F026E" w:rsidRDefault="009F026E" w:rsidP="009F026E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02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Закону України «Про систему громадського здоров'я» від 06.09.2022 № 2573-I</w:t>
            </w:r>
          </w:p>
          <w:p w:rsidR="009F026E" w:rsidRPr="009F026E" w:rsidRDefault="009F026E" w:rsidP="009F026E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02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Закону України №1645-ІІІ від 06.04.2000 «Про захист населення від інфекційних </w:t>
            </w:r>
            <w:proofErr w:type="spellStart"/>
            <w:r w:rsidRPr="009F02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хвороб</w:t>
            </w:r>
            <w:proofErr w:type="spellEnd"/>
            <w:r w:rsidRPr="009F02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»</w:t>
            </w:r>
          </w:p>
          <w:p w:rsidR="009F026E" w:rsidRPr="009F026E" w:rsidRDefault="009F026E" w:rsidP="009F026E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02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Закону України «Про правовий режим воєнного стану»</w:t>
            </w:r>
          </w:p>
          <w:p w:rsidR="009F026E" w:rsidRPr="009F026E" w:rsidRDefault="009F026E" w:rsidP="009F026E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eastAsia="uk-UA"/>
              </w:rPr>
            </w:pPr>
            <w:r w:rsidRPr="009F026E">
              <w:rPr>
                <w:rFonts w:ascii="Times New Roman" w:eastAsia="Calibri" w:hAnsi="Times New Roman" w:cs="Times New Roman"/>
                <w:szCs w:val="24"/>
                <w:lang w:eastAsia="uk-UA"/>
              </w:rPr>
              <w:t>Згідно з державним стандартами та нормами а також іншими нормативно-правовим актам у сфері утилізація сміття та поводження зі сміттям, чинними на території України.</w:t>
            </w:r>
          </w:p>
          <w:p w:rsidR="009F026E" w:rsidRPr="009F026E" w:rsidRDefault="009F026E" w:rsidP="009F0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</w:pPr>
            <w:r w:rsidRPr="009F026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  <w:t>Виконавець повинен своїми силами і засобами протягом усього терміну дії цього Договору надавати комплекс послуг з вивезення твердих побутових відходів (далі – ТПВ) що утворюються в процесі діяльності Замовника і розміщених останнім у надані і встановлені Виконавцем контейнери для ТПВ, а Замовник зобов’язується приймати надані Виконавцем послуги та своєчасно їх оплачувати.</w:t>
            </w:r>
          </w:p>
          <w:p w:rsidR="009F026E" w:rsidRPr="009F026E" w:rsidRDefault="009F026E" w:rsidP="009F0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</w:pPr>
            <w:r w:rsidRPr="009F026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  <w:t>Виконавець встановлює Замовнику необхідну кількість контейнерів для ТПВ. Вартість послуг розраховується згідно із п. 17 Договору, перелік об’єктів та графік вивезення ТПВ визначаються п 6 та 7 Договору. Вивезення ТПВ необхідно здійснювати у робочі дні з понеділка по п’ятницю.</w:t>
            </w:r>
          </w:p>
          <w:p w:rsidR="009F026E" w:rsidRPr="009F026E" w:rsidRDefault="009F026E" w:rsidP="009F0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02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Завантаження ТПВ в контейнери здійснюється  силами  Замовника.</w:t>
            </w:r>
          </w:p>
          <w:p w:rsidR="009F026E" w:rsidRPr="009F026E" w:rsidRDefault="009F026E" w:rsidP="009F0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02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 термін надання послуг Виконавець повинен надати у безкоштовне користування  Замовнику технічно справні та придатні до експлуатації контейнери для збирання ТПВ.</w:t>
            </w:r>
          </w:p>
          <w:p w:rsidR="009F026E" w:rsidRPr="009F026E" w:rsidRDefault="009F026E" w:rsidP="009F0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02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Контейнери повинні бути надані Виконавцем в необхідній кількості та розташовані на вказаних Замовником місцях.</w:t>
            </w:r>
          </w:p>
          <w:p w:rsidR="009F026E" w:rsidRPr="009F026E" w:rsidRDefault="009F026E" w:rsidP="009F0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02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Виконавець повинен надати послуги за рахунок власних сил та засобів без залучення  субпідрядних організацій.</w:t>
            </w:r>
          </w:p>
          <w:p w:rsidR="009F026E" w:rsidRPr="007A1A18" w:rsidRDefault="009F026E" w:rsidP="009F0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02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Термін надання послуг: з 01.</w:t>
            </w:r>
            <w:r w:rsidRPr="009F026E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01</w:t>
            </w:r>
            <w:r w:rsidRPr="009F02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.2026 по 31.12.2026 включно.</w:t>
            </w:r>
          </w:p>
          <w:p w:rsidR="009F026E" w:rsidRPr="009F026E" w:rsidRDefault="009F026E" w:rsidP="009F0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2"/>
              <w:gridCol w:w="1247"/>
              <w:gridCol w:w="1377"/>
            </w:tblGrid>
            <w:tr w:rsidR="009F026E" w:rsidRPr="009F026E" w:rsidTr="00745FA8">
              <w:tc>
                <w:tcPr>
                  <w:tcW w:w="4742" w:type="dxa"/>
                </w:tcPr>
                <w:p w:rsidR="009F026E" w:rsidRPr="009F026E" w:rsidRDefault="009F026E" w:rsidP="009F026E">
                  <w:pPr>
                    <w:rPr>
                      <w:rFonts w:ascii="Calibri" w:eastAsia="Calibri" w:hAnsi="Calibri" w:cs="Calibri"/>
                      <w:sz w:val="28"/>
                      <w:szCs w:val="28"/>
                      <w:lang w:eastAsia="uk-UA"/>
                    </w:rPr>
                  </w:pPr>
                  <w:r w:rsidRPr="009F026E">
                    <w:rPr>
                      <w:rFonts w:ascii="Times New Roman" w:eastAsia="Calibri" w:hAnsi="Times New Roman" w:cs="Calibri"/>
                      <w:sz w:val="24"/>
                      <w:szCs w:val="24"/>
                      <w:lang w:eastAsia="uk-UA"/>
                    </w:rPr>
                    <w:lastRenderedPageBreak/>
                    <w:t>Адреса</w:t>
                  </w:r>
                </w:p>
              </w:tc>
              <w:tc>
                <w:tcPr>
                  <w:tcW w:w="1247" w:type="dxa"/>
                </w:tcPr>
                <w:p w:rsidR="009F026E" w:rsidRPr="009F026E" w:rsidRDefault="009F026E" w:rsidP="009F026E">
                  <w:pPr>
                    <w:rPr>
                      <w:rFonts w:ascii="Calibri" w:eastAsia="Calibri" w:hAnsi="Calibri" w:cs="Calibri"/>
                      <w:sz w:val="28"/>
                      <w:szCs w:val="28"/>
                      <w:lang w:eastAsia="uk-UA"/>
                    </w:rPr>
                  </w:pPr>
                  <w:r w:rsidRPr="009F026E">
                    <w:rPr>
                      <w:rFonts w:ascii="Times New Roman" w:eastAsia="Calibri" w:hAnsi="Times New Roman" w:cs="Calibri"/>
                      <w:sz w:val="24"/>
                      <w:szCs w:val="24"/>
                      <w:lang w:eastAsia="uk-UA"/>
                    </w:rPr>
                    <w:t xml:space="preserve">Об'єм вивезення за місяць </w:t>
                  </w:r>
                  <w:r w:rsidRPr="009F026E">
                    <w:rPr>
                      <w:rFonts w:ascii="Times New Roman" w:eastAsia="Calibri" w:hAnsi="Times New Roman" w:cs="Calibri"/>
                      <w:sz w:val="24"/>
                      <w:szCs w:val="24"/>
                      <w:lang w:eastAsia="uk-UA"/>
                    </w:rPr>
                    <w:br/>
                    <w:t>в куб. м</w:t>
                  </w:r>
                </w:p>
              </w:tc>
              <w:tc>
                <w:tcPr>
                  <w:tcW w:w="1377" w:type="dxa"/>
                </w:tcPr>
                <w:p w:rsidR="009F026E" w:rsidRPr="009F026E" w:rsidRDefault="009F026E" w:rsidP="009F026E">
                  <w:pPr>
                    <w:rPr>
                      <w:rFonts w:ascii="Calibri" w:eastAsia="Calibri" w:hAnsi="Calibri" w:cs="Calibri"/>
                      <w:sz w:val="28"/>
                      <w:szCs w:val="28"/>
                      <w:lang w:eastAsia="uk-UA"/>
                    </w:rPr>
                  </w:pPr>
                  <w:r w:rsidRPr="009F026E">
                    <w:rPr>
                      <w:rFonts w:ascii="Times New Roman" w:eastAsia="Calibri" w:hAnsi="Times New Roman" w:cs="Calibri"/>
                      <w:sz w:val="24"/>
                      <w:szCs w:val="24"/>
                      <w:lang w:eastAsia="uk-UA"/>
                    </w:rPr>
                    <w:t>Об'єм вивезення за рік</w:t>
                  </w:r>
                  <w:r w:rsidRPr="009F026E">
                    <w:rPr>
                      <w:rFonts w:ascii="Times New Roman" w:eastAsia="Calibri" w:hAnsi="Times New Roman" w:cs="Calibri"/>
                      <w:sz w:val="24"/>
                      <w:szCs w:val="24"/>
                      <w:lang w:eastAsia="uk-UA"/>
                    </w:rPr>
                    <w:br/>
                    <w:t>в куб. м</w:t>
                  </w:r>
                </w:p>
              </w:tc>
            </w:tr>
            <w:tr w:rsidR="009F026E" w:rsidRPr="009F026E" w:rsidTr="00745FA8">
              <w:tc>
                <w:tcPr>
                  <w:tcW w:w="4742" w:type="dxa"/>
                </w:tcPr>
                <w:p w:rsidR="009F026E" w:rsidRPr="009F026E" w:rsidRDefault="009F026E" w:rsidP="009F026E">
                  <w:pPr>
                    <w:rPr>
                      <w:rFonts w:ascii="Times New Roman" w:eastAsia="Calibri" w:hAnsi="Times New Roman" w:cs="Calibri"/>
                      <w:lang w:eastAsia="uk-UA"/>
                    </w:rPr>
                  </w:pPr>
                  <w:r w:rsidRPr="009F026E">
                    <w:rPr>
                      <w:rFonts w:ascii="Times New Roman" w:eastAsia="Calibri" w:hAnsi="Times New Roman" w:cs="Calibri"/>
                      <w:lang w:eastAsia="uk-UA"/>
                    </w:rPr>
                    <w:t>м. Одеса, вул. Семінарська, 5</w:t>
                  </w:r>
                </w:p>
                <w:p w:rsidR="009F026E" w:rsidRPr="009F026E" w:rsidRDefault="009F026E" w:rsidP="009F026E">
                  <w:pPr>
                    <w:rPr>
                      <w:rFonts w:ascii="Times New Roman" w:eastAsia="Calibri" w:hAnsi="Times New Roman" w:cs="Calibri"/>
                      <w:lang w:eastAsia="uk-UA"/>
                    </w:rPr>
                  </w:pPr>
                  <w:r w:rsidRPr="009F026E">
                    <w:rPr>
                      <w:rFonts w:ascii="Times New Roman" w:eastAsia="Calibri" w:hAnsi="Times New Roman" w:cs="Calibri"/>
                      <w:lang w:eastAsia="uk-UA"/>
                    </w:rPr>
                    <w:t>м. Одеса, Французький бульвар,7</w:t>
                  </w:r>
                </w:p>
                <w:p w:rsidR="009F026E" w:rsidRPr="009F026E" w:rsidRDefault="009F026E" w:rsidP="009F026E">
                  <w:pPr>
                    <w:rPr>
                      <w:rFonts w:ascii="Times New Roman" w:eastAsia="Calibri" w:hAnsi="Times New Roman" w:cs="Calibri"/>
                      <w:bCs/>
                      <w:lang w:eastAsia="uk-UA"/>
                    </w:rPr>
                  </w:pPr>
                  <w:r w:rsidRPr="009F026E">
                    <w:rPr>
                      <w:rFonts w:ascii="Times New Roman" w:eastAsia="Calibri" w:hAnsi="Times New Roman" w:cs="Calibri"/>
                      <w:lang w:eastAsia="uk-UA"/>
                    </w:rPr>
                    <w:t xml:space="preserve">м. Одеса, </w:t>
                  </w:r>
                  <w:proofErr w:type="spellStart"/>
                  <w:r w:rsidRPr="009F026E">
                    <w:rPr>
                      <w:rFonts w:ascii="Times New Roman" w:eastAsia="Calibri" w:hAnsi="Times New Roman" w:cs="Calibri"/>
                      <w:lang w:eastAsia="uk-UA"/>
                    </w:rPr>
                    <w:t>просп</w:t>
                  </w:r>
                  <w:proofErr w:type="spellEnd"/>
                  <w:r w:rsidRPr="009F026E">
                    <w:rPr>
                      <w:rFonts w:ascii="Times New Roman" w:eastAsia="Calibri" w:hAnsi="Times New Roman" w:cs="Calibri"/>
                      <w:lang w:eastAsia="uk-UA"/>
                    </w:rPr>
                    <w:t xml:space="preserve">. </w:t>
                  </w:r>
                  <w:r w:rsidRPr="009F026E">
                    <w:rPr>
                      <w:rFonts w:ascii="Times New Roman" w:eastAsia="Calibri" w:hAnsi="Times New Roman" w:cs="Calibri"/>
                      <w:bCs/>
                      <w:lang w:eastAsia="uk-UA"/>
                    </w:rPr>
                    <w:t>Князя Ярослава Мудрого, 17/2</w:t>
                  </w:r>
                </w:p>
                <w:p w:rsidR="009F026E" w:rsidRPr="009F026E" w:rsidRDefault="009F026E" w:rsidP="009F026E">
                  <w:pPr>
                    <w:rPr>
                      <w:rFonts w:ascii="Times New Roman" w:eastAsia="Calibri" w:hAnsi="Times New Roman" w:cs="Calibri"/>
                      <w:lang w:eastAsia="uk-UA"/>
                    </w:rPr>
                  </w:pPr>
                  <w:r w:rsidRPr="009F026E">
                    <w:rPr>
                      <w:rFonts w:ascii="Times New Roman" w:eastAsia="Calibri" w:hAnsi="Times New Roman" w:cs="Calibri"/>
                      <w:lang w:eastAsia="uk-UA"/>
                    </w:rPr>
                    <w:t>м. Одеса, вул. Академіка Заболотного, 38-А</w:t>
                  </w:r>
                </w:p>
                <w:p w:rsidR="009F026E" w:rsidRPr="009F026E" w:rsidRDefault="009F026E" w:rsidP="009F026E">
                  <w:pPr>
                    <w:rPr>
                      <w:rFonts w:ascii="Times New Roman" w:eastAsia="Calibri" w:hAnsi="Times New Roman" w:cs="Calibri"/>
                      <w:lang w:eastAsia="uk-UA"/>
                    </w:rPr>
                  </w:pPr>
                  <w:r w:rsidRPr="009F026E">
                    <w:rPr>
                      <w:rFonts w:ascii="Times New Roman" w:eastAsia="Calibri" w:hAnsi="Times New Roman" w:cs="Calibri"/>
                      <w:lang w:eastAsia="uk-UA"/>
                    </w:rPr>
                    <w:t>м. Одеса, вул. Південна,1.</w:t>
                  </w:r>
                </w:p>
              </w:tc>
              <w:tc>
                <w:tcPr>
                  <w:tcW w:w="1247" w:type="dxa"/>
                  <w:vAlign w:val="center"/>
                </w:tcPr>
                <w:p w:rsidR="009F026E" w:rsidRPr="009F026E" w:rsidRDefault="009F026E" w:rsidP="009F026E">
                  <w:pPr>
                    <w:rPr>
                      <w:rFonts w:ascii="Times New Roman" w:eastAsia="Calibri" w:hAnsi="Times New Roman"/>
                      <w:bCs/>
                      <w:color w:val="000000"/>
                      <w:lang w:eastAsia="uk-UA"/>
                    </w:rPr>
                  </w:pPr>
                </w:p>
                <w:p w:rsidR="009F026E" w:rsidRPr="009F026E" w:rsidRDefault="009F026E" w:rsidP="009F026E">
                  <w:pPr>
                    <w:rPr>
                      <w:rFonts w:ascii="Times New Roman" w:eastAsia="Calibri" w:hAnsi="Times New Roman"/>
                      <w:bCs/>
                      <w:color w:val="000000"/>
                      <w:lang w:eastAsia="uk-UA"/>
                    </w:rPr>
                  </w:pPr>
                  <w:r w:rsidRPr="009F026E">
                    <w:rPr>
                      <w:rFonts w:ascii="Times New Roman" w:eastAsia="Calibri" w:hAnsi="Times New Roman"/>
                      <w:bCs/>
                      <w:color w:val="000000"/>
                      <w:lang w:eastAsia="uk-UA"/>
                    </w:rPr>
                    <w:t>76,92</w:t>
                  </w:r>
                </w:p>
                <w:p w:rsidR="009F026E" w:rsidRPr="009F026E" w:rsidRDefault="009F026E" w:rsidP="009F026E">
                  <w:pPr>
                    <w:rPr>
                      <w:rFonts w:ascii="Calibri" w:eastAsia="Calibri" w:hAnsi="Calibri" w:cs="Calibri"/>
                      <w:lang w:eastAsia="uk-UA"/>
                    </w:rPr>
                  </w:pPr>
                </w:p>
              </w:tc>
              <w:tc>
                <w:tcPr>
                  <w:tcW w:w="1377" w:type="dxa"/>
                  <w:vAlign w:val="center"/>
                </w:tcPr>
                <w:p w:rsidR="009F026E" w:rsidRPr="009F026E" w:rsidRDefault="009F026E" w:rsidP="009F026E">
                  <w:pPr>
                    <w:rPr>
                      <w:rFonts w:ascii="Calibri" w:eastAsia="Calibri" w:hAnsi="Calibri" w:cs="Calibri"/>
                      <w:lang w:eastAsia="uk-UA"/>
                    </w:rPr>
                  </w:pPr>
                  <w:r w:rsidRPr="009F026E">
                    <w:rPr>
                      <w:rFonts w:ascii="Times New Roman" w:eastAsia="Calibri" w:hAnsi="Times New Roman"/>
                      <w:bCs/>
                      <w:color w:val="000000"/>
                      <w:lang w:eastAsia="uk-UA"/>
                    </w:rPr>
                    <w:t>923,1</w:t>
                  </w:r>
                </w:p>
              </w:tc>
            </w:tr>
          </w:tbl>
          <w:p w:rsidR="00384A45" w:rsidRPr="007A1A18" w:rsidRDefault="00384A45" w:rsidP="009F026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lang w:eastAsia="uk-UA"/>
              </w:rPr>
            </w:pPr>
          </w:p>
        </w:tc>
      </w:tr>
      <w:tr w:rsidR="009F1D28" w:rsidRPr="007A1A18" w:rsidTr="001E253E">
        <w:trPr>
          <w:trHeight w:val="2388"/>
        </w:trPr>
        <w:tc>
          <w:tcPr>
            <w:tcW w:w="420" w:type="dxa"/>
          </w:tcPr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3</w:t>
            </w: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9F1D28" w:rsidRPr="007A1A18" w:rsidRDefault="009F1D28" w:rsidP="007F0533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196" w:type="dxa"/>
          </w:tcPr>
          <w:p w:rsidR="00735BC3" w:rsidRPr="007A1A18" w:rsidRDefault="00735BC3" w:rsidP="001628AF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28AF" w:rsidRPr="007A1A18" w:rsidRDefault="00384A45" w:rsidP="001628AF">
            <w:pPr>
              <w:tabs>
                <w:tab w:val="left" w:pos="996"/>
              </w:tabs>
              <w:rPr>
                <w:rFonts w:ascii="Times New Roman" w:hAnsi="Times New Roman" w:cs="Times New Roman"/>
              </w:rPr>
            </w:pPr>
            <w:r w:rsidRPr="007A1A1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127 390,56 грн (Сто двадцять сім тисяч триста дев’яносто дев’ять грн 56 коп.) у т. ч. ПДВ.</w:t>
            </w:r>
          </w:p>
        </w:tc>
      </w:tr>
      <w:tr w:rsidR="00EF07B6" w:rsidRPr="007A1A18" w:rsidTr="00384A45">
        <w:trPr>
          <w:trHeight w:val="847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Назва предмета закупівлі </w:t>
            </w:r>
          </w:p>
        </w:tc>
        <w:tc>
          <w:tcPr>
            <w:tcW w:w="8196" w:type="dxa"/>
          </w:tcPr>
          <w:p w:rsidR="004D1013" w:rsidRPr="007A1A18" w:rsidRDefault="004D1013" w:rsidP="007A1A1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215148381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Комунальні послуги з утилізації сміття та поводження зі сміттям, за адресою: с-ще Любашівка, вул. Зоряна, 11</w:t>
            </w:r>
          </w:p>
          <w:bookmarkEnd w:id="3"/>
          <w:p w:rsidR="00EF07B6" w:rsidRPr="007A1A18" w:rsidRDefault="004D1013" w:rsidP="007A1A18">
            <w:pPr>
              <w:tabs>
                <w:tab w:val="left" w:pos="99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- за кодом ДК</w:t>
            </w:r>
            <w:r w:rsidRPr="007A1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021:2015:</w:t>
            </w:r>
            <w:r w:rsidRPr="007A1A18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</w:rPr>
              <w:t xml:space="preserve"> 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90510000-5 «Утилізація сміття та поводження зі сміттям».</w:t>
            </w:r>
          </w:p>
        </w:tc>
      </w:tr>
      <w:tr w:rsidR="00EF07B6" w:rsidRPr="007A1A18" w:rsidTr="00384A45">
        <w:trPr>
          <w:trHeight w:val="846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196" w:type="dxa"/>
          </w:tcPr>
          <w:p w:rsidR="004D1013" w:rsidRPr="007A1A18" w:rsidRDefault="004D1013" w:rsidP="004D10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8">
              <w:rPr>
                <w:rFonts w:ascii="Times New Roman" w:hAnsi="Times New Roman"/>
                <w:sz w:val="24"/>
                <w:szCs w:val="24"/>
              </w:rPr>
              <w:tab/>
            </w:r>
            <w:bookmarkStart w:id="4" w:name="_Hlk215144652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Комунальні послуги з утилізації сміття та поводження зі сміттям, за адресою: с-ще Любашівка, вул. Зоряна, 11</w:t>
            </w:r>
          </w:p>
          <w:p w:rsidR="004D1013" w:rsidRPr="007A1A18" w:rsidRDefault="004D1013" w:rsidP="004D10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A18">
              <w:rPr>
                <w:rFonts w:ascii="Times New Roman" w:hAnsi="Times New Roman" w:cs="Times New Roman"/>
                <w:b/>
                <w:bCs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b/>
                <w:bCs/>
              </w:rPr>
              <w:t>021:2015: 90510000-5 «Утилізація сміття та поводження зі сміттям»</w:t>
            </w:r>
          </w:p>
          <w:p w:rsidR="004D1013" w:rsidRPr="007A1A18" w:rsidRDefault="004D1013" w:rsidP="004D1013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bookmarkEnd w:id="4"/>
          <w:p w:rsidR="004D1013" w:rsidRPr="007A1A18" w:rsidRDefault="004D1013" w:rsidP="004D10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A1A18">
              <w:rPr>
                <w:rFonts w:ascii="Times New Roman" w:hAnsi="Times New Roman" w:cs="Times New Roman"/>
              </w:rPr>
              <w:t>Надання Послуг повинно здійснюватися з додержанням вимог наступних нормативно-правових актів:</w:t>
            </w:r>
          </w:p>
          <w:p w:rsidR="004D1013" w:rsidRPr="007A1A18" w:rsidRDefault="004D1013" w:rsidP="004D1013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Закону України «Про охорону навколишнього природного середовища» від 25.06.1991р. №1264-XII (із змінами і доповненнями).</w:t>
            </w:r>
          </w:p>
          <w:p w:rsidR="004D1013" w:rsidRPr="007A1A18" w:rsidRDefault="004D1013" w:rsidP="004D1013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Постанови КМУ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 від 08 серпня 2023 року № 835</w:t>
            </w:r>
          </w:p>
          <w:p w:rsidR="004D1013" w:rsidRPr="007A1A18" w:rsidRDefault="004D1013" w:rsidP="004D1013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 України «Про управління відходами» від 20 червня 2022 року N 2320-IX.</w:t>
            </w:r>
          </w:p>
          <w:p w:rsidR="004D1013" w:rsidRPr="007A1A18" w:rsidRDefault="004D1013" w:rsidP="004D1013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«Про систему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громадського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здоров'я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»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06.09.2022 № 2573-I</w:t>
            </w:r>
          </w:p>
          <w:p w:rsidR="004D1013" w:rsidRPr="007A1A18" w:rsidRDefault="004D1013" w:rsidP="004D1013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№1645-ІІІ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06.04.2000 «Про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захист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населення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інфекційних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хвороб»</w:t>
            </w:r>
          </w:p>
          <w:p w:rsidR="004D1013" w:rsidRPr="007A1A18" w:rsidRDefault="004D1013" w:rsidP="004D1013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«Про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правовий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режим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воєнного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стану»</w:t>
            </w:r>
          </w:p>
          <w:p w:rsidR="004D1013" w:rsidRPr="007A1A18" w:rsidRDefault="004D1013" w:rsidP="004D1013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Згідно з державним стандартами та нормами а також іншими нормативно-правовим актам у сфері утилізація сміття та поводження зі сміттям, чинними на території України.</w:t>
            </w:r>
          </w:p>
          <w:p w:rsidR="004D1013" w:rsidRPr="007A1A18" w:rsidRDefault="004D1013" w:rsidP="004D1013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</w:pPr>
            <w:r w:rsidRPr="007A1A18"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Виконавець повинен своїми силами і засобами протягом усього терміну дії цього Договору надавати комплекс послуг з вивезення твердих побутових відходів (далі – ТПВ) що утворюються в процесі діяльності Замовника і розміщених останнім у надані і встановлені Виконавцем контейнери для ТПВ, а Замовник зобов’язується приймати надані Виконавцем послуги та своєчасно їх оплачувати.</w:t>
            </w:r>
          </w:p>
          <w:p w:rsidR="004D1013" w:rsidRPr="007A1A18" w:rsidRDefault="004D1013" w:rsidP="004D1013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</w:pPr>
            <w:bookmarkStart w:id="5" w:name="_Hlk215143907"/>
            <w:r w:rsidRPr="007A1A18"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Виконавець встановлює Замовнику необхідну кількість контейнерів для ТПВ. Вивезення ТПВ необхідно здійснювати у робочі дні з понеділка по п’ятницю.</w:t>
            </w:r>
          </w:p>
          <w:bookmarkEnd w:id="5"/>
          <w:p w:rsidR="004D1013" w:rsidRPr="007A1A18" w:rsidRDefault="004D1013" w:rsidP="004D1013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Завантаження ТПВ в контейнери здійснюється  силами  Замовника.</w:t>
            </w:r>
          </w:p>
          <w:p w:rsidR="004D1013" w:rsidRPr="007A1A18" w:rsidRDefault="004D1013" w:rsidP="004D1013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На термін надання послуг Виконавець повинен надати у безкоштовне користування  Замовнику технічно справні та придатні до експлуатації контейнери для збирання ТПВ.</w:t>
            </w:r>
          </w:p>
          <w:p w:rsidR="004D1013" w:rsidRPr="007A1A18" w:rsidRDefault="004D1013" w:rsidP="004D1013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Контейнери повинні бути надані Виконавцем в необхідній кількості та розташовані на вказаних Замовником місцях.</w:t>
            </w:r>
          </w:p>
          <w:p w:rsidR="004D1013" w:rsidRPr="007A1A18" w:rsidRDefault="004D1013" w:rsidP="004D1013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Виконавець повинен надати послуги за рахунок власних сил та засобів без залучення  субпідрядних організацій.</w:t>
            </w:r>
          </w:p>
          <w:p w:rsidR="004D1013" w:rsidRPr="007A1A18" w:rsidRDefault="004D1013" w:rsidP="004D1013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Термін надання послуг: з 01.</w:t>
            </w:r>
            <w:r w:rsidRPr="007A1A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</w:t>
            </w: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.2026 по 31.12.2026 включно.</w:t>
            </w:r>
          </w:p>
          <w:p w:rsidR="004D1013" w:rsidRPr="007A1A18" w:rsidRDefault="004D1013" w:rsidP="004D1013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817" w:type="dxa"/>
              <w:tblLayout w:type="fixed"/>
              <w:tblLook w:val="04A0" w:firstRow="1" w:lastRow="0" w:firstColumn="1" w:lastColumn="0" w:noHBand="0" w:noVBand="1"/>
            </w:tblPr>
            <w:tblGrid>
              <w:gridCol w:w="4337"/>
              <w:gridCol w:w="2071"/>
            </w:tblGrid>
            <w:tr w:rsidR="004D1013" w:rsidRPr="007A1A18" w:rsidTr="00745FA8">
              <w:tc>
                <w:tcPr>
                  <w:tcW w:w="4337" w:type="dxa"/>
                </w:tcPr>
                <w:p w:rsidR="004D1013" w:rsidRPr="007A1A18" w:rsidRDefault="004D1013" w:rsidP="004D1013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Адреса</w:t>
                  </w:r>
                </w:p>
              </w:tc>
              <w:tc>
                <w:tcPr>
                  <w:tcW w:w="2071" w:type="dxa"/>
                </w:tcPr>
                <w:p w:rsidR="004D1013" w:rsidRPr="007A1A18" w:rsidRDefault="004D1013" w:rsidP="004D1013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Об'єм вивезення за рік</w:t>
                  </w: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 куб. м</w:t>
                  </w:r>
                </w:p>
              </w:tc>
            </w:tr>
            <w:tr w:rsidR="004D1013" w:rsidRPr="007A1A18" w:rsidTr="00745FA8">
              <w:tc>
                <w:tcPr>
                  <w:tcW w:w="4337" w:type="dxa"/>
                </w:tcPr>
                <w:p w:rsidR="004D1013" w:rsidRPr="007A1A18" w:rsidRDefault="004D1013" w:rsidP="004D1013">
                  <w:pPr>
                    <w:spacing w:before="120" w:after="120"/>
                    <w:rPr>
                      <w:rFonts w:ascii="Times New Roman" w:hAnsi="Times New Roman" w:cs="Times New Roman"/>
                      <w:szCs w:val="20"/>
                    </w:rPr>
                  </w:pPr>
                  <w:r w:rsidRPr="007A1A18">
                    <w:rPr>
                      <w:rFonts w:ascii="Times New Roman" w:hAnsi="Times New Roman" w:cs="Times New Roman"/>
                      <w:szCs w:val="20"/>
                    </w:rPr>
                    <w:t xml:space="preserve">Одеська область, </w:t>
                  </w:r>
                  <w:r w:rsidRPr="007A1A18">
                    <w:rPr>
                      <w:rFonts w:ascii="Times New Roman" w:hAnsi="Times New Roman" w:cs="Times New Roman"/>
                      <w:szCs w:val="20"/>
                    </w:rPr>
                    <w:br/>
                    <w:t>с-ще. Любашівка, вул. Зоряна, 11</w:t>
                  </w:r>
                </w:p>
              </w:tc>
              <w:tc>
                <w:tcPr>
                  <w:tcW w:w="2071" w:type="dxa"/>
                  <w:vAlign w:val="center"/>
                </w:tcPr>
                <w:p w:rsidR="004D1013" w:rsidRPr="007A1A18" w:rsidRDefault="004D1013" w:rsidP="004D101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1A18">
                    <w:rPr>
                      <w:rFonts w:ascii="Times New Roman" w:hAnsi="Times New Roman" w:cs="Times New Roman"/>
                      <w:sz w:val="24"/>
                    </w:rPr>
                    <w:t>12,00</w:t>
                  </w:r>
                </w:p>
              </w:tc>
            </w:tr>
          </w:tbl>
          <w:p w:rsidR="00EF07B6" w:rsidRPr="007A1A18" w:rsidRDefault="00EF07B6" w:rsidP="004D1013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196" w:type="dxa"/>
          </w:tcPr>
          <w:p w:rsidR="00EF07B6" w:rsidRPr="007A1A18" w:rsidRDefault="004D1013" w:rsidP="00EF07B6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/>
                <w:sz w:val="24"/>
                <w:szCs w:val="24"/>
              </w:rPr>
              <w:t>1 968,00 грн (Одна тисяча дев’ятсот шістдесят вісім грн 00 коп.) у т. ч. ПДВ.</w:t>
            </w: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Назва предмета закупівлі </w:t>
            </w:r>
          </w:p>
        </w:tc>
        <w:tc>
          <w:tcPr>
            <w:tcW w:w="8196" w:type="dxa"/>
          </w:tcPr>
          <w:p w:rsidR="006878FC" w:rsidRPr="007A1A18" w:rsidRDefault="006878FC" w:rsidP="006878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215149241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Комунальні послуги з утилізації сміття та поводження зі сміттям, за адресою: м. Роздільна, вул. Європейська, 37</w:t>
            </w:r>
          </w:p>
          <w:bookmarkEnd w:id="6"/>
          <w:p w:rsidR="00EF07B6" w:rsidRPr="007A1A18" w:rsidRDefault="006878FC" w:rsidP="006878FC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021:2015:</w:t>
            </w:r>
            <w:r w:rsidRPr="007A1A18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</w:rPr>
              <w:t xml:space="preserve"> 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90510000-5 «Утилізація сміття та поводження зі сміттям».</w:t>
            </w: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196" w:type="dxa"/>
          </w:tcPr>
          <w:p w:rsidR="004A16A5" w:rsidRPr="007A1A18" w:rsidRDefault="004A16A5" w:rsidP="004A1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1A18">
              <w:rPr>
                <w:rFonts w:ascii="Times New Roman" w:hAnsi="Times New Roman"/>
                <w:sz w:val="24"/>
                <w:szCs w:val="24"/>
              </w:rPr>
              <w:tab/>
            </w:r>
            <w:r w:rsidRPr="007A1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Комунальні послуги з утилізації сміття та поводження зі сміттям, за адресою:</w:t>
            </w:r>
            <w:r w:rsidRPr="007A1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1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м. Роздільна, вул. Європейська, 37</w:t>
            </w:r>
          </w:p>
          <w:p w:rsidR="004A16A5" w:rsidRPr="004A16A5" w:rsidRDefault="004A16A5" w:rsidP="004A16A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A16A5">
              <w:rPr>
                <w:rFonts w:ascii="Times New Roman" w:eastAsia="Calibri" w:hAnsi="Times New Roman" w:cs="Times New Roman"/>
                <w:b/>
                <w:bCs/>
              </w:rPr>
              <w:t xml:space="preserve"> - за кодом ДК</w:t>
            </w:r>
            <w:r w:rsidRPr="004A16A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 </w:t>
            </w:r>
            <w:r w:rsidRPr="004A16A5">
              <w:rPr>
                <w:rFonts w:ascii="Times New Roman" w:eastAsia="Calibri" w:hAnsi="Times New Roman" w:cs="Times New Roman"/>
                <w:b/>
                <w:bCs/>
              </w:rPr>
              <w:t>021:2015: 90510000-5 «Утилізація сміття та поводження зі сміттям»</w:t>
            </w:r>
          </w:p>
          <w:p w:rsidR="004A16A5" w:rsidRPr="004A16A5" w:rsidRDefault="004A16A5" w:rsidP="004A16A5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uk-UA"/>
              </w:rPr>
            </w:pPr>
          </w:p>
          <w:p w:rsidR="004A16A5" w:rsidRPr="004A16A5" w:rsidRDefault="004A16A5" w:rsidP="004A16A5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4A16A5">
              <w:rPr>
                <w:rFonts w:ascii="Times New Roman" w:eastAsia="Calibri" w:hAnsi="Times New Roman" w:cs="Times New Roman"/>
                <w:lang w:eastAsia="uk-UA"/>
              </w:rPr>
              <w:t>Надання Послуг повинно здійснюватися з додержанням вимог наступних нормативно-правових актів:</w:t>
            </w:r>
          </w:p>
          <w:p w:rsidR="004A16A5" w:rsidRPr="004A16A5" w:rsidRDefault="004A16A5" w:rsidP="004A16A5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eastAsia="uk-UA"/>
              </w:rPr>
            </w:pPr>
            <w:r w:rsidRPr="004A16A5">
              <w:rPr>
                <w:rFonts w:ascii="Times New Roman" w:eastAsia="Calibri" w:hAnsi="Times New Roman" w:cs="Times New Roman"/>
                <w:szCs w:val="24"/>
                <w:lang w:eastAsia="uk-UA"/>
              </w:rPr>
              <w:t>Закону України «Про охорону навколишнього природного середовища» від 25.06.1991р. №1264-XII (із змінами і доповненнями).</w:t>
            </w:r>
          </w:p>
          <w:p w:rsidR="004A16A5" w:rsidRPr="004A16A5" w:rsidRDefault="004A16A5" w:rsidP="004A16A5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eastAsia="uk-UA"/>
              </w:rPr>
            </w:pPr>
            <w:r w:rsidRPr="004A16A5">
              <w:rPr>
                <w:rFonts w:ascii="Times New Roman" w:eastAsia="Calibri" w:hAnsi="Times New Roman" w:cs="Times New Roman"/>
                <w:szCs w:val="24"/>
                <w:lang w:eastAsia="uk-UA"/>
              </w:rPr>
              <w:t>Постанови КМУ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 від 08 серпня 2023 року № 835</w:t>
            </w:r>
          </w:p>
          <w:p w:rsidR="004A16A5" w:rsidRPr="004A16A5" w:rsidRDefault="004A16A5" w:rsidP="004A16A5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eastAsia="uk-UA"/>
              </w:rPr>
            </w:pPr>
            <w:r w:rsidRPr="004A16A5">
              <w:rPr>
                <w:rFonts w:ascii="Times New Roman" w:eastAsia="Calibri" w:hAnsi="Times New Roman" w:cs="Times New Roman"/>
                <w:szCs w:val="24"/>
                <w:lang w:eastAsia="uk-UA"/>
              </w:rPr>
              <w:t>Закон України «Про управління відходами» від 20 червня 2022 року N 2320-IX.</w:t>
            </w:r>
          </w:p>
          <w:p w:rsidR="004A16A5" w:rsidRPr="004A16A5" w:rsidRDefault="004A16A5" w:rsidP="004A16A5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4A16A5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Закону України «Про систему громадського здоров'я» від 06.09.2022 № 2573-I</w:t>
            </w:r>
          </w:p>
          <w:p w:rsidR="004A16A5" w:rsidRPr="004A16A5" w:rsidRDefault="004A16A5" w:rsidP="004A16A5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4A16A5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Закону України №1645-ІІІ від 06.04.2000 «Про захист населення від інфекційних </w:t>
            </w:r>
            <w:proofErr w:type="spellStart"/>
            <w:r w:rsidRPr="004A16A5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хвороб</w:t>
            </w:r>
            <w:proofErr w:type="spellEnd"/>
            <w:r w:rsidRPr="004A16A5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»</w:t>
            </w:r>
          </w:p>
          <w:p w:rsidR="004A16A5" w:rsidRPr="004A16A5" w:rsidRDefault="004A16A5" w:rsidP="004A16A5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4A16A5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Закону України «Про правовий режим воєнного стану»</w:t>
            </w:r>
          </w:p>
          <w:p w:rsidR="004A16A5" w:rsidRPr="004A16A5" w:rsidRDefault="004A16A5" w:rsidP="004A16A5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eastAsia="uk-UA"/>
              </w:rPr>
            </w:pPr>
            <w:r w:rsidRPr="004A16A5">
              <w:rPr>
                <w:rFonts w:ascii="Times New Roman" w:eastAsia="Calibri" w:hAnsi="Times New Roman" w:cs="Times New Roman"/>
                <w:szCs w:val="24"/>
                <w:lang w:eastAsia="uk-UA"/>
              </w:rPr>
              <w:t>Згідно з державним стандартами та нормами а також іншими нормативно-правовим актам у сфері утилізація сміття та поводження зі сміттям, чинними на території України.</w:t>
            </w:r>
          </w:p>
          <w:p w:rsidR="004A16A5" w:rsidRPr="004A16A5" w:rsidRDefault="004A16A5" w:rsidP="004A1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</w:pPr>
            <w:r w:rsidRPr="004A16A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  <w:t xml:space="preserve">Виконавець повинен своїми силами і засобами протягом усього терміну дії </w:t>
            </w:r>
            <w:r w:rsidRPr="004A16A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  <w:lastRenderedPageBreak/>
              <w:t>цього Договору надавати комплекс послуг з вивезення твердих побутових відходів (далі – ТПВ) що утворюються в процесі діяльності Замовника і розміщених останнім у надані і встановлені Виконавцем контейнери для ТПВ, а Замовник зобов’язується приймати надані Виконавцем послуги та своєчасно їх оплачувати.</w:t>
            </w:r>
          </w:p>
          <w:p w:rsidR="004A16A5" w:rsidRPr="004A16A5" w:rsidRDefault="004A16A5" w:rsidP="004A1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</w:pPr>
            <w:r w:rsidRPr="004A16A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  <w:t>Виконавець встановлює Замовнику необхідну кількість контейнерів для ТПВ. Вивезення ТПВ необхідно здійснювати у робочі дні з понеділка по п’ятницю.</w:t>
            </w:r>
          </w:p>
          <w:p w:rsidR="004A16A5" w:rsidRPr="004A16A5" w:rsidRDefault="004A16A5" w:rsidP="004A1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16A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Завантаження ТПВ в контейнери здійснюється  силами  Замовника.</w:t>
            </w:r>
          </w:p>
          <w:p w:rsidR="004A16A5" w:rsidRPr="004A16A5" w:rsidRDefault="004A16A5" w:rsidP="004A1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16A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 термін надання послуг Виконавець повинен надати у безкоштовне користування  Замовнику технічно справні та придатні до експлуатації контейнери для збирання ТПВ.</w:t>
            </w:r>
          </w:p>
          <w:p w:rsidR="004A16A5" w:rsidRPr="004A16A5" w:rsidRDefault="004A16A5" w:rsidP="004A1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16A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Контейнери повинні бути надані Виконавцем в необхідній кількості та розташовані на вказаних Замовником місцях.</w:t>
            </w:r>
          </w:p>
          <w:p w:rsidR="004A16A5" w:rsidRPr="004A16A5" w:rsidRDefault="004A16A5" w:rsidP="004A1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16A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Виконавець повинен надати послуги за рахунок власних сил та засобів без залучення  субпідрядних організацій.</w:t>
            </w:r>
          </w:p>
          <w:p w:rsidR="004A16A5" w:rsidRPr="004A16A5" w:rsidRDefault="004A16A5" w:rsidP="004A1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A16A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Термін надання послуг: з 01.</w:t>
            </w:r>
            <w:r w:rsidRPr="004A16A5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01</w:t>
            </w:r>
            <w:r w:rsidRPr="004A16A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.2026 по 31.12.2026 включно.</w:t>
            </w:r>
          </w:p>
          <w:p w:rsidR="004A16A5" w:rsidRPr="004A16A5" w:rsidRDefault="004A16A5" w:rsidP="004A16A5">
            <w:pPr>
              <w:spacing w:after="160" w:line="259" w:lineRule="auto"/>
              <w:rPr>
                <w:rFonts w:ascii="Calibri" w:eastAsia="Calibri" w:hAnsi="Calibri" w:cs="Calibri"/>
                <w:sz w:val="28"/>
                <w:szCs w:val="28"/>
                <w:lang w:eastAsia="uk-UA"/>
              </w:rPr>
            </w:pPr>
          </w:p>
          <w:tbl>
            <w:tblPr>
              <w:tblStyle w:val="a3"/>
              <w:tblW w:w="0" w:type="auto"/>
              <w:tblInd w:w="157" w:type="dxa"/>
              <w:tblLayout w:type="fixed"/>
              <w:tblLook w:val="04A0" w:firstRow="1" w:lastRow="0" w:firstColumn="1" w:lastColumn="0" w:noHBand="0" w:noVBand="1"/>
            </w:tblPr>
            <w:tblGrid>
              <w:gridCol w:w="4999"/>
              <w:gridCol w:w="2655"/>
            </w:tblGrid>
            <w:tr w:rsidR="004A16A5" w:rsidRPr="004A16A5" w:rsidTr="004A16A5">
              <w:tc>
                <w:tcPr>
                  <w:tcW w:w="4999" w:type="dxa"/>
                </w:tcPr>
                <w:p w:rsidR="004A16A5" w:rsidRPr="004A16A5" w:rsidRDefault="004A16A5" w:rsidP="004A16A5">
                  <w:pPr>
                    <w:rPr>
                      <w:rFonts w:ascii="Calibri" w:eastAsia="Calibri" w:hAnsi="Calibri" w:cs="Calibri"/>
                      <w:lang w:eastAsia="uk-UA"/>
                    </w:rPr>
                  </w:pPr>
                  <w:r w:rsidRPr="004A16A5">
                    <w:rPr>
                      <w:rFonts w:ascii="Times New Roman" w:eastAsia="Calibri" w:hAnsi="Times New Roman" w:cs="Calibri"/>
                      <w:sz w:val="24"/>
                      <w:szCs w:val="24"/>
                      <w:lang w:eastAsia="uk-UA"/>
                    </w:rPr>
                    <w:t>Адреса</w:t>
                  </w:r>
                </w:p>
              </w:tc>
              <w:tc>
                <w:tcPr>
                  <w:tcW w:w="2655" w:type="dxa"/>
                </w:tcPr>
                <w:p w:rsidR="004A16A5" w:rsidRPr="004A16A5" w:rsidRDefault="004A16A5" w:rsidP="004A16A5">
                  <w:pPr>
                    <w:rPr>
                      <w:rFonts w:ascii="Calibri" w:eastAsia="Calibri" w:hAnsi="Calibri" w:cs="Calibri"/>
                      <w:lang w:eastAsia="uk-UA"/>
                    </w:rPr>
                  </w:pPr>
                  <w:r w:rsidRPr="004A16A5">
                    <w:rPr>
                      <w:rFonts w:ascii="Times New Roman" w:eastAsia="Calibri" w:hAnsi="Times New Roman" w:cs="Calibri"/>
                      <w:sz w:val="24"/>
                      <w:szCs w:val="24"/>
                      <w:lang w:eastAsia="uk-UA"/>
                    </w:rPr>
                    <w:t>Об'єм вивезення за рік</w:t>
                  </w:r>
                  <w:r w:rsidRPr="004A16A5">
                    <w:rPr>
                      <w:rFonts w:ascii="Times New Roman" w:eastAsia="Calibri" w:hAnsi="Times New Roman" w:cs="Calibri"/>
                      <w:sz w:val="24"/>
                      <w:szCs w:val="24"/>
                      <w:lang w:eastAsia="uk-UA"/>
                    </w:rPr>
                    <w:br/>
                    <w:t>в куб. м</w:t>
                  </w:r>
                </w:p>
              </w:tc>
            </w:tr>
            <w:tr w:rsidR="004A16A5" w:rsidRPr="004A16A5" w:rsidTr="004A16A5">
              <w:tc>
                <w:tcPr>
                  <w:tcW w:w="4999" w:type="dxa"/>
                </w:tcPr>
                <w:p w:rsidR="004A16A5" w:rsidRPr="004A16A5" w:rsidRDefault="004A16A5" w:rsidP="004A16A5">
                  <w:pPr>
                    <w:spacing w:before="120" w:after="120"/>
                    <w:rPr>
                      <w:rFonts w:ascii="Times New Roman" w:eastAsia="Calibri" w:hAnsi="Times New Roman"/>
                      <w:szCs w:val="20"/>
                      <w:lang w:eastAsia="uk-UA"/>
                    </w:rPr>
                  </w:pPr>
                  <w:r w:rsidRPr="004A16A5">
                    <w:rPr>
                      <w:rFonts w:ascii="Times New Roman" w:eastAsia="Calibri" w:hAnsi="Times New Roman"/>
                      <w:szCs w:val="20"/>
                      <w:lang w:eastAsia="uk-UA"/>
                    </w:rPr>
                    <w:t xml:space="preserve">Одеська область, м. Роздільна, </w:t>
                  </w:r>
                  <w:r w:rsidRPr="004A16A5">
                    <w:rPr>
                      <w:rFonts w:ascii="Times New Roman" w:eastAsia="Calibri" w:hAnsi="Times New Roman"/>
                      <w:szCs w:val="20"/>
                      <w:lang w:eastAsia="uk-UA"/>
                    </w:rPr>
                    <w:br/>
                    <w:t>вул. Європейська, 37</w:t>
                  </w:r>
                </w:p>
              </w:tc>
              <w:tc>
                <w:tcPr>
                  <w:tcW w:w="2655" w:type="dxa"/>
                  <w:vAlign w:val="center"/>
                </w:tcPr>
                <w:p w:rsidR="004A16A5" w:rsidRPr="004A16A5" w:rsidRDefault="004A16A5" w:rsidP="004A16A5">
                  <w:pPr>
                    <w:rPr>
                      <w:rFonts w:ascii="Times New Roman" w:eastAsia="Calibri" w:hAnsi="Times New Roman"/>
                      <w:lang w:eastAsia="uk-UA"/>
                    </w:rPr>
                  </w:pPr>
                  <w:r w:rsidRPr="004A16A5">
                    <w:rPr>
                      <w:rFonts w:ascii="Times New Roman" w:eastAsia="Calibri" w:hAnsi="Times New Roman"/>
                      <w:sz w:val="24"/>
                      <w:lang w:eastAsia="uk-UA"/>
                    </w:rPr>
                    <w:t>30,00</w:t>
                  </w:r>
                </w:p>
              </w:tc>
            </w:tr>
          </w:tbl>
          <w:p w:rsidR="00EF07B6" w:rsidRPr="007A1A18" w:rsidRDefault="00EF07B6" w:rsidP="004A16A5">
            <w:pPr>
              <w:tabs>
                <w:tab w:val="left" w:pos="1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196" w:type="dxa"/>
          </w:tcPr>
          <w:p w:rsidR="00EF07B6" w:rsidRPr="007A1A18" w:rsidRDefault="00875D59" w:rsidP="00EF07B6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/>
                <w:sz w:val="24"/>
                <w:szCs w:val="24"/>
              </w:rPr>
              <w:t>4 002,00 грн (Чотири тисячі дві грн 00 коп.) у т. ч. ПДВ.</w:t>
            </w:r>
          </w:p>
          <w:p w:rsidR="00875D59" w:rsidRPr="007A1A18" w:rsidRDefault="00875D59" w:rsidP="00875D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5D59" w:rsidRPr="007A1A18" w:rsidRDefault="00875D59" w:rsidP="00875D59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Назва предмета закупівлі </w:t>
            </w:r>
          </w:p>
        </w:tc>
        <w:tc>
          <w:tcPr>
            <w:tcW w:w="8196" w:type="dxa"/>
          </w:tcPr>
          <w:p w:rsidR="00C82151" w:rsidRPr="007A1A18" w:rsidRDefault="00C82151" w:rsidP="00C8215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_Hlk215149741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Комунальні послуги з утилізації сміття та поводження зі сміттям, за адресою: м. Березівка, площа Захисників України, 21</w:t>
            </w:r>
          </w:p>
          <w:bookmarkEnd w:id="7"/>
          <w:p w:rsidR="00EF07B6" w:rsidRPr="007A1A18" w:rsidRDefault="00C82151" w:rsidP="00C82151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021:2015:</w:t>
            </w:r>
            <w:r w:rsidRPr="007A1A18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</w:rPr>
              <w:t xml:space="preserve"> 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90510000-5 «Утилізація сміття та поводження зі сміттям».</w:t>
            </w: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196" w:type="dxa"/>
          </w:tcPr>
          <w:p w:rsidR="00C82151" w:rsidRPr="007A1A18" w:rsidRDefault="00C82151" w:rsidP="00C821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8" w:name="_Hlk215149817"/>
            <w:r w:rsidRPr="007A1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Комунальні послуги з утилізації сміття та поводження зі сміттям, за адресою: м. Березівка, площа Захисників України, 21</w:t>
            </w:r>
          </w:p>
          <w:bookmarkEnd w:id="8"/>
          <w:p w:rsidR="00C82151" w:rsidRPr="00C82151" w:rsidRDefault="00C82151" w:rsidP="00C821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82151">
              <w:rPr>
                <w:rFonts w:ascii="Times New Roman" w:eastAsia="Calibri" w:hAnsi="Times New Roman" w:cs="Times New Roman"/>
                <w:b/>
                <w:bCs/>
              </w:rPr>
              <w:t xml:space="preserve"> - за кодом ДК</w:t>
            </w:r>
            <w:r w:rsidRPr="00C82151">
              <w:rPr>
                <w:rFonts w:ascii="Times New Roman" w:eastAsia="Calibri" w:hAnsi="Times New Roman" w:cs="Times New Roman"/>
                <w:b/>
                <w:bCs/>
                <w:lang w:val="en-US"/>
              </w:rPr>
              <w:t> </w:t>
            </w:r>
            <w:r w:rsidRPr="00C82151">
              <w:rPr>
                <w:rFonts w:ascii="Times New Roman" w:eastAsia="Calibri" w:hAnsi="Times New Roman" w:cs="Times New Roman"/>
                <w:b/>
                <w:bCs/>
              </w:rPr>
              <w:t>021:2015: 90510000-5 «Утилізація сміття та поводження зі сміттям»</w:t>
            </w:r>
          </w:p>
          <w:p w:rsidR="00C82151" w:rsidRPr="00C82151" w:rsidRDefault="00C82151" w:rsidP="00C8215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uk-UA"/>
              </w:rPr>
            </w:pPr>
          </w:p>
          <w:p w:rsidR="00C82151" w:rsidRPr="00C82151" w:rsidRDefault="00C82151" w:rsidP="00C82151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C82151">
              <w:rPr>
                <w:rFonts w:ascii="Times New Roman" w:eastAsia="Calibri" w:hAnsi="Times New Roman" w:cs="Times New Roman"/>
                <w:lang w:eastAsia="uk-UA"/>
              </w:rPr>
              <w:t>Надання Послуг повинно здійснюватися з додержанням вимог наступних нормативно-правових актів:</w:t>
            </w:r>
          </w:p>
          <w:p w:rsidR="00C82151" w:rsidRPr="00C82151" w:rsidRDefault="00C82151" w:rsidP="00C82151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eastAsia="uk-UA"/>
              </w:rPr>
            </w:pPr>
            <w:r w:rsidRPr="00C82151">
              <w:rPr>
                <w:rFonts w:ascii="Times New Roman" w:eastAsia="Calibri" w:hAnsi="Times New Roman" w:cs="Times New Roman"/>
                <w:szCs w:val="24"/>
                <w:lang w:eastAsia="uk-UA"/>
              </w:rPr>
              <w:t>Закону України «Про охорону навколишнього природного середовища» від 25.06.1991р. №1264-XII (із змінами і доповненнями).</w:t>
            </w:r>
          </w:p>
          <w:p w:rsidR="00C82151" w:rsidRPr="00C82151" w:rsidRDefault="00C82151" w:rsidP="00C82151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eastAsia="uk-UA"/>
              </w:rPr>
            </w:pPr>
            <w:r w:rsidRPr="00C82151">
              <w:rPr>
                <w:rFonts w:ascii="Times New Roman" w:eastAsia="Calibri" w:hAnsi="Times New Roman" w:cs="Times New Roman"/>
                <w:szCs w:val="24"/>
                <w:lang w:eastAsia="uk-UA"/>
              </w:rPr>
              <w:t>Постанови КМУ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 від 08 серпня 2023 року № 835</w:t>
            </w:r>
          </w:p>
          <w:p w:rsidR="00C82151" w:rsidRPr="00C82151" w:rsidRDefault="00C82151" w:rsidP="00C82151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eastAsia="uk-UA"/>
              </w:rPr>
            </w:pPr>
            <w:r w:rsidRPr="00C82151">
              <w:rPr>
                <w:rFonts w:ascii="Times New Roman" w:eastAsia="Calibri" w:hAnsi="Times New Roman" w:cs="Times New Roman"/>
                <w:szCs w:val="24"/>
                <w:lang w:eastAsia="uk-UA"/>
              </w:rPr>
              <w:t>Закон України «Про управління відходами» від 20 червня 2022 року N 2320-IX.</w:t>
            </w:r>
          </w:p>
          <w:p w:rsidR="00C82151" w:rsidRPr="00C82151" w:rsidRDefault="00C82151" w:rsidP="00C82151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C82151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Закону України «Про систему громадського здоров'я» від 06.09.2022 № 2573-I</w:t>
            </w:r>
          </w:p>
          <w:p w:rsidR="00C82151" w:rsidRPr="00C82151" w:rsidRDefault="00C82151" w:rsidP="00C82151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C82151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Закону України №1645-ІІІ від 06.04.2000 «Про захист населення від інфекційних </w:t>
            </w:r>
            <w:proofErr w:type="spellStart"/>
            <w:r w:rsidRPr="00C82151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хвороб</w:t>
            </w:r>
            <w:proofErr w:type="spellEnd"/>
            <w:r w:rsidRPr="00C82151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»</w:t>
            </w:r>
          </w:p>
          <w:p w:rsidR="00C82151" w:rsidRPr="00C82151" w:rsidRDefault="00C82151" w:rsidP="00C82151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C82151">
              <w:rPr>
                <w:rFonts w:ascii="Times New Roman" w:eastAsia="Times New Roman" w:hAnsi="Times New Roman" w:cs="Times New Roman"/>
                <w:szCs w:val="24"/>
                <w:lang w:eastAsia="uk-UA"/>
              </w:rPr>
              <w:lastRenderedPageBreak/>
              <w:t>Закону України «Про правовий режим воєнного стану»</w:t>
            </w:r>
          </w:p>
          <w:p w:rsidR="00C82151" w:rsidRPr="00C82151" w:rsidRDefault="00C82151" w:rsidP="00C82151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Calibri" w:hAnsi="Times New Roman" w:cs="Times New Roman"/>
                <w:szCs w:val="24"/>
                <w:lang w:eastAsia="uk-UA"/>
              </w:rPr>
            </w:pPr>
            <w:r w:rsidRPr="00C82151">
              <w:rPr>
                <w:rFonts w:ascii="Times New Roman" w:eastAsia="Calibri" w:hAnsi="Times New Roman" w:cs="Times New Roman"/>
                <w:szCs w:val="24"/>
                <w:lang w:eastAsia="uk-UA"/>
              </w:rPr>
              <w:t>Згідно з державним стандартами та нормами а також іншими нормативно-правовим актам у сфері утилізація сміття та поводження зі сміттям, чинними на території України.</w:t>
            </w:r>
          </w:p>
          <w:p w:rsidR="00C82151" w:rsidRPr="00C82151" w:rsidRDefault="00C82151" w:rsidP="00C82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</w:pPr>
            <w:r w:rsidRPr="00C8215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  <w:t>Виконавець повинен своїми силами і засобами протягом усього терміну дії цього Договору надавати комплекс послуг з вивезення твердих побутових відходів (далі – ТПВ) що утворюються в процесі діяльності Замовника і розміщених останнім у надані і встановлені Виконавцем контейнери для ТПВ, а Замовник зобов’язується приймати надані Виконавцем послуги та своєчасно їх оплачувати.</w:t>
            </w:r>
          </w:p>
          <w:p w:rsidR="00C82151" w:rsidRPr="00C82151" w:rsidRDefault="00C82151" w:rsidP="00C82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</w:pPr>
            <w:r w:rsidRPr="00C8215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  <w:t>Виконавець встановлює Замовнику необхідну кількість контейнерів для ТПВ. Вивезення ТПВ необхідно здійснювати у робочі дні з понеділка по п’ятницю.</w:t>
            </w:r>
          </w:p>
          <w:p w:rsidR="00C82151" w:rsidRPr="00C82151" w:rsidRDefault="00C82151" w:rsidP="00C82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821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Завантаження ТПВ в контейнери здійснюється  силами  Замовника.</w:t>
            </w:r>
          </w:p>
          <w:p w:rsidR="00C82151" w:rsidRPr="00C82151" w:rsidRDefault="00C82151" w:rsidP="00C82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821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 термін надання послуг Виконавець повинен надати у безкоштовне користування  Замовнику технічно справні та придатні до експлуатації контейнери для збирання ТПВ.</w:t>
            </w:r>
          </w:p>
          <w:p w:rsidR="00C82151" w:rsidRPr="00C82151" w:rsidRDefault="00C82151" w:rsidP="00C82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821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Контейнери повинні бути надані Виконавцем в необхідній кількості та розташовані на вказаних Замовником місцях.</w:t>
            </w:r>
          </w:p>
          <w:p w:rsidR="00C82151" w:rsidRPr="00C82151" w:rsidRDefault="00C82151" w:rsidP="00C82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821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Виконавець повинен надати послуги за рахунок власних сил та засобів без залучення  субпідрядних організацій.</w:t>
            </w:r>
          </w:p>
          <w:p w:rsidR="00C82151" w:rsidRPr="00C82151" w:rsidRDefault="00C82151" w:rsidP="00C82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821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Термін надання послуг: з 01.</w:t>
            </w:r>
            <w:r w:rsidRPr="00C8215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01</w:t>
            </w:r>
            <w:r w:rsidRPr="00C8215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.2026 по 31.12.2026 включно.</w:t>
            </w:r>
          </w:p>
          <w:p w:rsidR="00C82151" w:rsidRPr="00C82151" w:rsidRDefault="00C82151" w:rsidP="00C82151">
            <w:pPr>
              <w:spacing w:after="160" w:line="259" w:lineRule="auto"/>
              <w:rPr>
                <w:rFonts w:ascii="Calibri" w:eastAsia="Calibri" w:hAnsi="Calibri" w:cs="Calibri"/>
                <w:sz w:val="28"/>
                <w:szCs w:val="28"/>
                <w:lang w:eastAsia="uk-UA"/>
              </w:rPr>
            </w:pPr>
          </w:p>
          <w:tbl>
            <w:tblPr>
              <w:tblStyle w:val="a3"/>
              <w:tblW w:w="0" w:type="auto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2976"/>
            </w:tblGrid>
            <w:tr w:rsidR="00C82151" w:rsidRPr="00C82151" w:rsidTr="007A1A18">
              <w:tc>
                <w:tcPr>
                  <w:tcW w:w="4678" w:type="dxa"/>
                </w:tcPr>
                <w:p w:rsidR="00C82151" w:rsidRPr="00C82151" w:rsidRDefault="00C82151" w:rsidP="00C82151">
                  <w:pPr>
                    <w:rPr>
                      <w:rFonts w:ascii="Calibri" w:eastAsia="Calibri" w:hAnsi="Calibri" w:cs="Calibri"/>
                      <w:lang w:eastAsia="uk-UA"/>
                    </w:rPr>
                  </w:pPr>
                  <w:r w:rsidRPr="00C82151">
                    <w:rPr>
                      <w:rFonts w:ascii="Times New Roman" w:eastAsia="Calibri" w:hAnsi="Times New Roman" w:cs="Calibri"/>
                      <w:sz w:val="24"/>
                      <w:szCs w:val="24"/>
                      <w:lang w:eastAsia="uk-UA"/>
                    </w:rPr>
                    <w:t>Адреса</w:t>
                  </w:r>
                </w:p>
              </w:tc>
              <w:tc>
                <w:tcPr>
                  <w:tcW w:w="2976" w:type="dxa"/>
                </w:tcPr>
                <w:p w:rsidR="00C82151" w:rsidRPr="00C82151" w:rsidRDefault="00C82151" w:rsidP="00C82151">
                  <w:pPr>
                    <w:rPr>
                      <w:rFonts w:ascii="Calibri" w:eastAsia="Calibri" w:hAnsi="Calibri" w:cs="Calibri"/>
                      <w:lang w:eastAsia="uk-UA"/>
                    </w:rPr>
                  </w:pPr>
                  <w:r w:rsidRPr="00C82151">
                    <w:rPr>
                      <w:rFonts w:ascii="Times New Roman" w:eastAsia="Calibri" w:hAnsi="Times New Roman" w:cs="Calibri"/>
                      <w:sz w:val="24"/>
                      <w:szCs w:val="24"/>
                      <w:lang w:eastAsia="uk-UA"/>
                    </w:rPr>
                    <w:t>Об'єм вивезення за рік</w:t>
                  </w:r>
                  <w:r w:rsidRPr="00C82151">
                    <w:rPr>
                      <w:rFonts w:ascii="Times New Roman" w:eastAsia="Calibri" w:hAnsi="Times New Roman" w:cs="Calibri"/>
                      <w:sz w:val="24"/>
                      <w:szCs w:val="24"/>
                      <w:lang w:eastAsia="uk-UA"/>
                    </w:rPr>
                    <w:br/>
                    <w:t>в куб. м</w:t>
                  </w:r>
                </w:p>
              </w:tc>
            </w:tr>
            <w:tr w:rsidR="00C82151" w:rsidRPr="00C82151" w:rsidTr="007A1A18">
              <w:tc>
                <w:tcPr>
                  <w:tcW w:w="4678" w:type="dxa"/>
                </w:tcPr>
                <w:p w:rsidR="00C82151" w:rsidRPr="00C82151" w:rsidRDefault="00C82151" w:rsidP="00C82151">
                  <w:pPr>
                    <w:spacing w:before="120" w:after="120"/>
                    <w:rPr>
                      <w:rFonts w:ascii="Times New Roman" w:eastAsia="Calibri" w:hAnsi="Times New Roman"/>
                      <w:lang w:eastAsia="uk-UA"/>
                    </w:rPr>
                  </w:pPr>
                  <w:r w:rsidRPr="00C82151">
                    <w:rPr>
                      <w:rFonts w:ascii="Times New Roman" w:eastAsia="Calibri" w:hAnsi="Times New Roman"/>
                      <w:lang w:eastAsia="uk-UA"/>
                    </w:rPr>
                    <w:t>Одеська область, м. Березівка, площа Захисників України, 21</w:t>
                  </w:r>
                </w:p>
              </w:tc>
              <w:tc>
                <w:tcPr>
                  <w:tcW w:w="2976" w:type="dxa"/>
                  <w:vAlign w:val="center"/>
                </w:tcPr>
                <w:p w:rsidR="00C82151" w:rsidRPr="00C82151" w:rsidRDefault="00C82151" w:rsidP="00C82151">
                  <w:pPr>
                    <w:spacing w:before="120" w:after="120"/>
                    <w:rPr>
                      <w:rFonts w:ascii="Times New Roman" w:eastAsia="Calibri" w:hAnsi="Times New Roman"/>
                      <w:color w:val="000000"/>
                      <w:sz w:val="28"/>
                      <w:szCs w:val="32"/>
                      <w:lang w:eastAsia="uk-UA"/>
                    </w:rPr>
                  </w:pPr>
                  <w:r w:rsidRPr="00C82151">
                    <w:rPr>
                      <w:rFonts w:ascii="Times New Roman" w:eastAsia="Calibri" w:hAnsi="Times New Roman"/>
                      <w:color w:val="000000"/>
                      <w:sz w:val="24"/>
                      <w:szCs w:val="32"/>
                      <w:lang w:eastAsia="uk-UA"/>
                    </w:rPr>
                    <w:t>12,00</w:t>
                  </w:r>
                </w:p>
              </w:tc>
            </w:tr>
          </w:tbl>
          <w:p w:rsidR="00EF07B6" w:rsidRPr="007A1A18" w:rsidRDefault="00EF07B6" w:rsidP="00EF07B6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196" w:type="dxa"/>
          </w:tcPr>
          <w:p w:rsidR="00EF07B6" w:rsidRPr="007A1A18" w:rsidRDefault="00C82151" w:rsidP="00EF07B6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/>
                <w:sz w:val="24"/>
                <w:szCs w:val="24"/>
              </w:rPr>
              <w:t>2 760,00 грн (Дві тисячі сімсот шістдесят грн 00 коп.) у т. ч. ПДВ.</w:t>
            </w:r>
          </w:p>
          <w:p w:rsidR="00C82151" w:rsidRPr="007A1A18" w:rsidRDefault="00C82151" w:rsidP="00C82151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Назва предмета закупівлі </w:t>
            </w:r>
          </w:p>
        </w:tc>
        <w:tc>
          <w:tcPr>
            <w:tcW w:w="8196" w:type="dxa"/>
          </w:tcPr>
          <w:p w:rsidR="00E46647" w:rsidRPr="007A1A18" w:rsidRDefault="00E46647" w:rsidP="00E4664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Комунальні послуги з утилізації сміття та поводження зі сміттям, за адресою: м. </w:t>
            </w:r>
            <w:proofErr w:type="spellStart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Чорноморськ</w:t>
            </w:r>
            <w:proofErr w:type="spellEnd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вул. Шевченка, буд. 3</w:t>
            </w:r>
          </w:p>
          <w:p w:rsidR="00EF07B6" w:rsidRPr="007A1A18" w:rsidRDefault="00E46647" w:rsidP="00E46647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021:2015:</w:t>
            </w:r>
            <w:r w:rsidRPr="007A1A18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</w:rPr>
              <w:t xml:space="preserve"> 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90510000-5 «Утилізація сміття та поводження зі сміттям».</w:t>
            </w:r>
          </w:p>
          <w:p w:rsidR="00E46647" w:rsidRPr="007A1A18" w:rsidRDefault="00E46647" w:rsidP="00E46647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196" w:type="dxa"/>
          </w:tcPr>
          <w:p w:rsidR="00E46647" w:rsidRPr="007A1A18" w:rsidRDefault="00E46647" w:rsidP="00E4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Комунальні послуги з утилізації сміття та поводження зі сміттям, за адресою: м. </w:t>
            </w:r>
            <w:proofErr w:type="spellStart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Чорноморськ</w:t>
            </w:r>
            <w:proofErr w:type="spellEnd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вул. Шевченка, буд. 3</w:t>
            </w:r>
          </w:p>
          <w:p w:rsidR="00E46647" w:rsidRPr="007A1A18" w:rsidRDefault="00E46647" w:rsidP="00E46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A18">
              <w:rPr>
                <w:rFonts w:ascii="Times New Roman" w:hAnsi="Times New Roman" w:cs="Times New Roman"/>
                <w:b/>
                <w:bCs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b/>
                <w:bCs/>
              </w:rPr>
              <w:t>021:2015: 90510000-5 «Утилізація сміття та поводження зі сміттям»</w:t>
            </w:r>
          </w:p>
          <w:p w:rsidR="00E46647" w:rsidRPr="007A1A18" w:rsidRDefault="00E46647" w:rsidP="00E46647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E46647" w:rsidRPr="007A1A18" w:rsidRDefault="00E46647" w:rsidP="00E46647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A1A18">
              <w:rPr>
                <w:rFonts w:ascii="Times New Roman" w:hAnsi="Times New Roman" w:cs="Times New Roman"/>
              </w:rPr>
              <w:t>Надання Послуг повинно здійснюватися з додержанням вимог наступних нормативно-правових актів:</w:t>
            </w:r>
          </w:p>
          <w:p w:rsidR="00E46647" w:rsidRPr="007A1A18" w:rsidRDefault="00E46647" w:rsidP="00E46647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Закону України «Про охорону навколишнього природного середовища» від 25.06.1991р. №1264-XII (із змінами і доповненнями).</w:t>
            </w:r>
          </w:p>
          <w:p w:rsidR="00E46647" w:rsidRPr="007A1A18" w:rsidRDefault="00E46647" w:rsidP="00E46647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Постанови КМУ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 від 08 серпня 2023 року № 835</w:t>
            </w:r>
          </w:p>
          <w:p w:rsidR="00E46647" w:rsidRPr="007A1A18" w:rsidRDefault="00E46647" w:rsidP="00E46647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lastRenderedPageBreak/>
              <w:t>Закон України «Про управління відходами» від 20 червня 2022 року N 2320-IX.</w:t>
            </w:r>
          </w:p>
          <w:p w:rsidR="00E46647" w:rsidRPr="007A1A18" w:rsidRDefault="00E46647" w:rsidP="00E46647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>Закону України «Про систему громадського здоров'я» від 06.09.2022 № 2573-I</w:t>
            </w:r>
          </w:p>
          <w:p w:rsidR="00E46647" w:rsidRPr="007A1A18" w:rsidRDefault="00E46647" w:rsidP="00E46647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України №1645-ІІІ від 06.04.2000 «Про захист населення від інфекційних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хвороб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E46647" w:rsidRPr="007A1A18" w:rsidRDefault="00E46647" w:rsidP="00E46647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>Закону України «Про правовий режим воєнного стану»</w:t>
            </w:r>
          </w:p>
          <w:p w:rsidR="00E46647" w:rsidRPr="007A1A18" w:rsidRDefault="00E46647" w:rsidP="00E46647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Згідно з державним стандартами та нормами а також іншими нормативно-правовим актам у сфері утилізація сміття та поводження зі сміттям, чинними на території України.</w:t>
            </w:r>
          </w:p>
          <w:p w:rsidR="00E46647" w:rsidRPr="007A1A18" w:rsidRDefault="00E46647" w:rsidP="00E4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</w:pPr>
            <w:r w:rsidRPr="007A1A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  <w:t>Виконавець повинен своїми силами і засобами протягом усього терміну дії цього Договору надавати комплекс послуг з вивезення твердих побутових відходів (далі – ТПВ) що утворюються в процесі діяльності Замовника і розміщених останнім у надані і встановлені Виконавцем контейнери для ТПВ, а Замовник зобов’язується приймати надані Виконавцем послуги та своєчасно їх оплачувати.</w:t>
            </w:r>
          </w:p>
          <w:p w:rsidR="00E46647" w:rsidRPr="007A1A18" w:rsidRDefault="00E46647" w:rsidP="00E4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</w:pPr>
            <w:r w:rsidRPr="007A1A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  <w:t>Виконавець встановлює Замовнику необхідну кількість контейнерів для ТПВ. Вивезення ТПВ необхідно здійснювати у робочі дні з понеділка по п’ятницю.</w:t>
            </w:r>
          </w:p>
          <w:p w:rsidR="00E46647" w:rsidRPr="007A1A18" w:rsidRDefault="00E46647" w:rsidP="00E4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1A18">
              <w:rPr>
                <w:rFonts w:ascii="Times New Roman" w:eastAsia="Times New Roman" w:hAnsi="Times New Roman" w:cs="Times New Roman"/>
                <w:color w:val="000000"/>
              </w:rPr>
              <w:t>Завантаження ТПВ в контейнери здійснюється  силами  Замовника.</w:t>
            </w:r>
          </w:p>
          <w:p w:rsidR="00E46647" w:rsidRPr="007A1A18" w:rsidRDefault="00E46647" w:rsidP="00E4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1A18">
              <w:rPr>
                <w:rFonts w:ascii="Times New Roman" w:eastAsia="Times New Roman" w:hAnsi="Times New Roman" w:cs="Times New Roman"/>
                <w:color w:val="000000"/>
              </w:rPr>
              <w:t>На термін надання послуг Виконавець повинен надати у безкоштовне користування  Замовнику технічно справні та придатні до експлуатації контейнери для збирання ТПВ.</w:t>
            </w:r>
          </w:p>
          <w:p w:rsidR="00E46647" w:rsidRPr="007A1A18" w:rsidRDefault="00E46647" w:rsidP="00E4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1A18">
              <w:rPr>
                <w:rFonts w:ascii="Times New Roman" w:eastAsia="Times New Roman" w:hAnsi="Times New Roman" w:cs="Times New Roman"/>
                <w:color w:val="000000"/>
              </w:rPr>
              <w:t>Контейнери повинні бути надані Виконавцем в необхідній кількості та розташовані на вказаних Замовником місцях.</w:t>
            </w:r>
          </w:p>
          <w:p w:rsidR="00E46647" w:rsidRPr="007A1A18" w:rsidRDefault="00E46647" w:rsidP="00E4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1A18">
              <w:rPr>
                <w:rFonts w:ascii="Times New Roman" w:eastAsia="Times New Roman" w:hAnsi="Times New Roman" w:cs="Times New Roman"/>
                <w:color w:val="000000"/>
              </w:rPr>
              <w:t>Виконавець повинен надати послуги за рахунок власних сил та засобів без залучення  субпідрядних організацій.</w:t>
            </w:r>
          </w:p>
          <w:p w:rsidR="00E46647" w:rsidRPr="007A1A18" w:rsidRDefault="00E46647" w:rsidP="00E4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1A18">
              <w:rPr>
                <w:rFonts w:ascii="Times New Roman" w:eastAsia="Times New Roman" w:hAnsi="Times New Roman" w:cs="Times New Roman"/>
                <w:color w:val="000000"/>
              </w:rPr>
              <w:t>Термін надання послуг: з 01.</w:t>
            </w:r>
            <w:r w:rsidRPr="007A1A1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</w:t>
            </w:r>
            <w:r w:rsidRPr="007A1A18">
              <w:rPr>
                <w:rFonts w:ascii="Times New Roman" w:eastAsia="Times New Roman" w:hAnsi="Times New Roman" w:cs="Times New Roman"/>
                <w:color w:val="000000"/>
              </w:rPr>
              <w:t>.2026 по 31.12.2026 включно.</w:t>
            </w:r>
          </w:p>
          <w:p w:rsidR="00E46647" w:rsidRPr="007A1A18" w:rsidRDefault="00E46647" w:rsidP="00E46647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298" w:type="dxa"/>
              <w:tblLayout w:type="fixed"/>
              <w:tblLook w:val="04A0" w:firstRow="1" w:lastRow="0" w:firstColumn="1" w:lastColumn="0" w:noHBand="0" w:noVBand="1"/>
            </w:tblPr>
            <w:tblGrid>
              <w:gridCol w:w="4721"/>
              <w:gridCol w:w="2934"/>
            </w:tblGrid>
            <w:tr w:rsidR="00E46647" w:rsidRPr="007A1A18" w:rsidTr="00E46647">
              <w:tc>
                <w:tcPr>
                  <w:tcW w:w="4721" w:type="dxa"/>
                </w:tcPr>
                <w:p w:rsidR="00E46647" w:rsidRPr="007A1A18" w:rsidRDefault="00E46647" w:rsidP="00E46647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Адреса</w:t>
                  </w:r>
                </w:p>
              </w:tc>
              <w:tc>
                <w:tcPr>
                  <w:tcW w:w="2934" w:type="dxa"/>
                </w:tcPr>
                <w:p w:rsidR="00E46647" w:rsidRPr="007A1A18" w:rsidRDefault="00E46647" w:rsidP="00E46647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Об'єм вивезення за рік</w:t>
                  </w: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 куб. м</w:t>
                  </w:r>
                </w:p>
              </w:tc>
            </w:tr>
            <w:tr w:rsidR="00E46647" w:rsidRPr="007A1A18" w:rsidTr="00E46647">
              <w:tc>
                <w:tcPr>
                  <w:tcW w:w="4721" w:type="dxa"/>
                </w:tcPr>
                <w:p w:rsidR="00E46647" w:rsidRPr="007A1A18" w:rsidRDefault="00E46647" w:rsidP="00E46647">
                  <w:pPr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A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Одеська область, м. </w:t>
                  </w:r>
                  <w:proofErr w:type="spellStart"/>
                  <w:r w:rsidRPr="007A1A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Чорноморськ</w:t>
                  </w:r>
                  <w:proofErr w:type="spellEnd"/>
                  <w:r w:rsidRPr="007A1A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вул. Шевченка, буд. 3</w:t>
                  </w:r>
                </w:p>
              </w:tc>
              <w:tc>
                <w:tcPr>
                  <w:tcW w:w="2934" w:type="dxa"/>
                  <w:vAlign w:val="center"/>
                </w:tcPr>
                <w:p w:rsidR="00E46647" w:rsidRPr="007A1A18" w:rsidRDefault="00E46647" w:rsidP="00E46647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1A1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126,5</w:t>
                  </w:r>
                </w:p>
              </w:tc>
            </w:tr>
          </w:tbl>
          <w:p w:rsidR="00EF07B6" w:rsidRPr="007A1A18" w:rsidRDefault="00E46647" w:rsidP="00E46647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196" w:type="dxa"/>
          </w:tcPr>
          <w:p w:rsidR="00EF07B6" w:rsidRPr="007A1A18" w:rsidRDefault="00E46647" w:rsidP="00EF07B6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/>
                <w:sz w:val="24"/>
                <w:szCs w:val="24"/>
              </w:rPr>
              <w:t>15 624,02 грн (П’ятнадцять тисяч шістсот двадцять чотири грн 02 коп.) у т. ч. ПДВ.</w:t>
            </w: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Назва предмета закупівлі </w:t>
            </w:r>
          </w:p>
        </w:tc>
        <w:tc>
          <w:tcPr>
            <w:tcW w:w="8196" w:type="dxa"/>
          </w:tcPr>
          <w:p w:rsidR="003738A4" w:rsidRPr="007A1A18" w:rsidRDefault="003738A4" w:rsidP="003738A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_Hlk215150803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Комунальні послуги з утилізації сміття та поводження зі сміттям, за адресою: м. Біляївка, вул. </w:t>
            </w:r>
            <w:proofErr w:type="spellStart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Костіна</w:t>
            </w:r>
            <w:proofErr w:type="spellEnd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3а</w:t>
            </w:r>
          </w:p>
          <w:bookmarkEnd w:id="9"/>
          <w:p w:rsidR="00EF07B6" w:rsidRPr="007A1A18" w:rsidRDefault="003738A4" w:rsidP="003738A4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021:2015:</w:t>
            </w:r>
            <w:r w:rsidRPr="007A1A18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</w:rPr>
              <w:t xml:space="preserve"> 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90510000-5 «Утилізація сміття та поводження зі сміттям».</w:t>
            </w: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196" w:type="dxa"/>
          </w:tcPr>
          <w:p w:rsidR="003738A4" w:rsidRPr="007A1A18" w:rsidRDefault="003738A4" w:rsidP="00373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_Hlk215150850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Комунальні послуги з утилізації сміття та поводження зі сміттям, за адресою: м. Біляївка, вул. </w:t>
            </w:r>
            <w:proofErr w:type="spellStart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Костіна</w:t>
            </w:r>
            <w:proofErr w:type="spellEnd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3а</w:t>
            </w:r>
          </w:p>
          <w:bookmarkEnd w:id="10"/>
          <w:p w:rsidR="003738A4" w:rsidRPr="007A1A18" w:rsidRDefault="003738A4" w:rsidP="007A1A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A18">
              <w:rPr>
                <w:rFonts w:ascii="Times New Roman" w:hAnsi="Times New Roman" w:cs="Times New Roman"/>
                <w:b/>
                <w:bCs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b/>
                <w:bCs/>
              </w:rPr>
              <w:t>021:2015: 90510000-5 «Утилізація сміття та поводження зі сміттям»</w:t>
            </w:r>
          </w:p>
          <w:p w:rsidR="003738A4" w:rsidRPr="007A1A18" w:rsidRDefault="003738A4" w:rsidP="003738A4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A1A18">
              <w:rPr>
                <w:rFonts w:ascii="Times New Roman" w:hAnsi="Times New Roman" w:cs="Times New Roman"/>
              </w:rPr>
              <w:t>Надання Послуг повинно здійснюватися з додержанням вимог наступних нормативно-правових актів:</w:t>
            </w:r>
          </w:p>
          <w:p w:rsidR="003738A4" w:rsidRPr="007A1A18" w:rsidRDefault="003738A4" w:rsidP="003738A4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Закону України «Про охорону навколишнього природного середовища» від 25.06.1991р. №1264-XII (із змінами і доповненнями).</w:t>
            </w:r>
          </w:p>
          <w:p w:rsidR="003738A4" w:rsidRPr="007A1A18" w:rsidRDefault="003738A4" w:rsidP="003738A4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lastRenderedPageBreak/>
              <w:t>Постанови КМУ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 від 08 серпня 2023 року № 835</w:t>
            </w:r>
          </w:p>
          <w:p w:rsidR="003738A4" w:rsidRPr="007A1A18" w:rsidRDefault="003738A4" w:rsidP="003738A4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 України «Про управління відходами» від 20 червня 2022 року N 2320-IX.</w:t>
            </w:r>
          </w:p>
          <w:p w:rsidR="003738A4" w:rsidRPr="007A1A18" w:rsidRDefault="003738A4" w:rsidP="003738A4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«Про систему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громадського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здоров'я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»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06.09.2022 № 2573-I</w:t>
            </w:r>
          </w:p>
          <w:p w:rsidR="003738A4" w:rsidRPr="007A1A18" w:rsidRDefault="003738A4" w:rsidP="003738A4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№1645-ІІІ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06.04.2000 «Про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захист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населення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інфекційних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хвороб»</w:t>
            </w:r>
          </w:p>
          <w:p w:rsidR="003738A4" w:rsidRPr="007A1A18" w:rsidRDefault="003738A4" w:rsidP="003738A4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«Про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правовий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режим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воєнного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стану»</w:t>
            </w:r>
          </w:p>
          <w:p w:rsidR="003738A4" w:rsidRPr="007A1A18" w:rsidRDefault="003738A4" w:rsidP="003738A4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Згідно з державним стандартами та нормами а також іншими нормативно-правовим актам у сфері утилізація сміття та поводження зі сміттям, чинними на території України.</w:t>
            </w:r>
          </w:p>
          <w:p w:rsidR="003738A4" w:rsidRPr="007A1A18" w:rsidRDefault="003738A4" w:rsidP="003738A4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</w:pPr>
            <w:r w:rsidRPr="007A1A18"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Виконавець повинен своїми силами і засобами протягом усього терміну дії цього Договору надавати комплекс послуг з вивезення твердих побутових відходів (далі – ТПВ) що утворюються в процесі діяльності Замовника і розміщених останнім у надані і встановлені Виконавцем контейнери для ТПВ, а Замовник зобов’язується приймати надані Виконавцем послуги та своєчасно їх оплачувати.</w:t>
            </w:r>
          </w:p>
          <w:p w:rsidR="003738A4" w:rsidRPr="007A1A18" w:rsidRDefault="003738A4" w:rsidP="003738A4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</w:pPr>
            <w:r w:rsidRPr="007A1A18"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Виконавець встановлює Замовнику необхідну кількість контейнерів для ТПВ. Вивезення ТПВ необхідно здійснювати у робочі дні з понеділка по п’ятницю.</w:t>
            </w:r>
          </w:p>
          <w:p w:rsidR="003738A4" w:rsidRPr="007A1A18" w:rsidRDefault="003738A4" w:rsidP="003738A4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Завантаження ТПВ в контейнери здійснюється  силами  Замовника.</w:t>
            </w:r>
          </w:p>
          <w:p w:rsidR="003738A4" w:rsidRPr="007A1A18" w:rsidRDefault="003738A4" w:rsidP="003738A4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На термін надання послуг Виконавець повинен надати у безкоштовне користування  Замовнику технічно справні та придатні до експлуатації контейнери для збирання ТПВ.</w:t>
            </w:r>
          </w:p>
          <w:p w:rsidR="003738A4" w:rsidRPr="007A1A18" w:rsidRDefault="003738A4" w:rsidP="003738A4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Контейнери повинні бути надані Виконавцем в необхідній кількості та розташовані на вказаних Замовником місцях.</w:t>
            </w:r>
          </w:p>
          <w:p w:rsidR="003738A4" w:rsidRPr="007A1A18" w:rsidRDefault="003738A4" w:rsidP="003738A4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Виконавець повинен надати послуги за рахунок власних сил та засобів без залучення  субпідрядних організацій.</w:t>
            </w:r>
          </w:p>
          <w:p w:rsidR="003738A4" w:rsidRPr="007A1A18" w:rsidRDefault="003738A4" w:rsidP="003738A4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Термін надання послуг: з 01.</w:t>
            </w:r>
            <w:r w:rsidRPr="007A1A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</w:t>
            </w: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.2026 по 31.12.2026 включно.</w:t>
            </w:r>
          </w:p>
          <w:p w:rsidR="003738A4" w:rsidRPr="007A1A18" w:rsidRDefault="003738A4" w:rsidP="003738A4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57" w:type="dxa"/>
              <w:tblLayout w:type="fixed"/>
              <w:tblLook w:val="04A0" w:firstRow="1" w:lastRow="0" w:firstColumn="1" w:lastColumn="0" w:noHBand="0" w:noVBand="1"/>
            </w:tblPr>
            <w:tblGrid>
              <w:gridCol w:w="5054"/>
              <w:gridCol w:w="2581"/>
            </w:tblGrid>
            <w:tr w:rsidR="003738A4" w:rsidRPr="007A1A18" w:rsidTr="003738A4">
              <w:tc>
                <w:tcPr>
                  <w:tcW w:w="5054" w:type="dxa"/>
                </w:tcPr>
                <w:p w:rsidR="003738A4" w:rsidRPr="007A1A18" w:rsidRDefault="003738A4" w:rsidP="003738A4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Адреса</w:t>
                  </w:r>
                </w:p>
              </w:tc>
              <w:tc>
                <w:tcPr>
                  <w:tcW w:w="2581" w:type="dxa"/>
                </w:tcPr>
                <w:p w:rsidR="003738A4" w:rsidRPr="007A1A18" w:rsidRDefault="003738A4" w:rsidP="003738A4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Об'єм вивезення за рік</w:t>
                  </w: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 куб. м</w:t>
                  </w:r>
                </w:p>
              </w:tc>
            </w:tr>
            <w:tr w:rsidR="003738A4" w:rsidRPr="007A1A18" w:rsidTr="003738A4">
              <w:tc>
                <w:tcPr>
                  <w:tcW w:w="5054" w:type="dxa"/>
                </w:tcPr>
                <w:p w:rsidR="003738A4" w:rsidRPr="007A1A18" w:rsidRDefault="003738A4" w:rsidP="003738A4">
                  <w:pPr>
                    <w:spacing w:before="120" w:after="12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A1A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Одеська область, </w:t>
                  </w:r>
                  <w:r w:rsidRPr="007A1A1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м. Біляївка, </w:t>
                  </w:r>
                  <w:r w:rsidRPr="007A1A1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вул. </w:t>
                  </w:r>
                  <w:proofErr w:type="spellStart"/>
                  <w:r w:rsidRPr="007A1A1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Костіна</w:t>
                  </w:r>
                  <w:proofErr w:type="spellEnd"/>
                  <w:r w:rsidRPr="007A1A1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3а</w:t>
                  </w:r>
                </w:p>
              </w:tc>
              <w:tc>
                <w:tcPr>
                  <w:tcW w:w="2581" w:type="dxa"/>
                  <w:vAlign w:val="center"/>
                </w:tcPr>
                <w:p w:rsidR="003738A4" w:rsidRPr="007A1A18" w:rsidRDefault="003738A4" w:rsidP="003738A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1A1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39,00</w:t>
                  </w:r>
                </w:p>
              </w:tc>
            </w:tr>
          </w:tbl>
          <w:p w:rsidR="00EF07B6" w:rsidRPr="007A1A18" w:rsidRDefault="00EF07B6" w:rsidP="00EF07B6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196" w:type="dxa"/>
          </w:tcPr>
          <w:p w:rsidR="00EF07B6" w:rsidRPr="007A1A18" w:rsidRDefault="003738A4" w:rsidP="00EF07B6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5 013,45 грн (П’ять тисяч тринадцять грн 45 коп.) у т. ч. ПДВ.</w:t>
            </w:r>
          </w:p>
        </w:tc>
      </w:tr>
      <w:tr w:rsidR="007B703F" w:rsidRPr="007A1A18" w:rsidTr="00384A45">
        <w:trPr>
          <w:trHeight w:val="829"/>
        </w:trPr>
        <w:tc>
          <w:tcPr>
            <w:tcW w:w="420" w:type="dxa"/>
          </w:tcPr>
          <w:p w:rsidR="007B703F" w:rsidRPr="007A1A18" w:rsidRDefault="007B703F" w:rsidP="007B70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7B703F" w:rsidRPr="007A1A18" w:rsidRDefault="007B703F" w:rsidP="007B703F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Назва предмета закупівлі </w:t>
            </w:r>
          </w:p>
        </w:tc>
        <w:tc>
          <w:tcPr>
            <w:tcW w:w="8196" w:type="dxa"/>
          </w:tcPr>
          <w:p w:rsidR="006A2A15" w:rsidRPr="007A1A18" w:rsidRDefault="006A2A15" w:rsidP="006A2A1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_Hlk215151336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Комунальні послуги з утилізації сміття та поводження зі сміттям, за адресою: м. Ізмаїл, вул. Кишинівська, 3</w:t>
            </w:r>
          </w:p>
          <w:bookmarkEnd w:id="11"/>
          <w:p w:rsidR="007B703F" w:rsidRPr="007A1A18" w:rsidRDefault="006A2A15" w:rsidP="006A2A15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021:2015:</w:t>
            </w:r>
            <w:r w:rsidRPr="007A1A18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</w:rPr>
              <w:t xml:space="preserve"> 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90510000-5 «Утилізація сміття та поводження зі сміттям».</w:t>
            </w:r>
          </w:p>
        </w:tc>
      </w:tr>
      <w:tr w:rsidR="007B703F" w:rsidRPr="007A1A18" w:rsidTr="00384A45">
        <w:trPr>
          <w:trHeight w:val="829"/>
        </w:trPr>
        <w:tc>
          <w:tcPr>
            <w:tcW w:w="420" w:type="dxa"/>
          </w:tcPr>
          <w:p w:rsidR="007B703F" w:rsidRPr="007A1A18" w:rsidRDefault="007B703F" w:rsidP="007B70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7B703F" w:rsidRPr="007A1A18" w:rsidRDefault="007B703F" w:rsidP="007B703F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Обґрунтування технічних та якісних характеристик предмета </w:t>
            </w:r>
            <w:r w:rsidRPr="007A1A18">
              <w:rPr>
                <w:rFonts w:ascii="Times New Roman" w:eastAsia="Calibri" w:hAnsi="Times New Roman" w:cs="Times New Roman"/>
              </w:rPr>
              <w:lastRenderedPageBreak/>
              <w:t>закупівлі</w:t>
            </w:r>
          </w:p>
        </w:tc>
        <w:tc>
          <w:tcPr>
            <w:tcW w:w="8196" w:type="dxa"/>
          </w:tcPr>
          <w:p w:rsidR="006A2A15" w:rsidRPr="007A1A18" w:rsidRDefault="006A2A15" w:rsidP="006A2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_Hlk215151377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Комунальні послуги з утилізації сміття та поводження зі сміттям, за адресою: м. Ізмаїл, вул. Кишинівська, 3</w:t>
            </w:r>
          </w:p>
          <w:bookmarkEnd w:id="12"/>
          <w:p w:rsidR="006A2A15" w:rsidRPr="007A1A18" w:rsidRDefault="006A2A15" w:rsidP="006A2A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A18">
              <w:rPr>
                <w:rFonts w:ascii="Times New Roman" w:hAnsi="Times New Roman" w:cs="Times New Roman"/>
                <w:b/>
                <w:bCs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b/>
                <w:bCs/>
              </w:rPr>
              <w:t>021:2015: 90510000-5 «Утилізація сміття та поводження зі сміттям»</w:t>
            </w:r>
          </w:p>
          <w:p w:rsidR="006A2A15" w:rsidRPr="007A1A18" w:rsidRDefault="006A2A15" w:rsidP="006A2A15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6A2A15" w:rsidRPr="007A1A18" w:rsidRDefault="006A2A15" w:rsidP="006A2A15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A2A15" w:rsidRPr="007A1A18" w:rsidRDefault="006A2A15" w:rsidP="006A2A15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A1A18">
              <w:rPr>
                <w:rFonts w:ascii="Times New Roman" w:hAnsi="Times New Roman" w:cs="Times New Roman"/>
              </w:rPr>
              <w:t>Надання Послуг повинно здійснюватися з додержанням вимог наступних нормативно-правових актів:</w:t>
            </w:r>
          </w:p>
          <w:p w:rsidR="006A2A15" w:rsidRPr="007A1A18" w:rsidRDefault="006A2A15" w:rsidP="006A2A15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Закону України «Про охорону навколишнього природного середовища» від 25.06.1991р. №1264-XII (із змінами і доповненнями).</w:t>
            </w:r>
          </w:p>
          <w:p w:rsidR="006A2A15" w:rsidRPr="007A1A18" w:rsidRDefault="006A2A15" w:rsidP="006A2A15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Постанови КМУ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 від 08 серпня 2023 року № 835</w:t>
            </w:r>
          </w:p>
          <w:p w:rsidR="006A2A15" w:rsidRPr="007A1A18" w:rsidRDefault="006A2A15" w:rsidP="006A2A15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 України «Про управління відходами» від 20 червня 2022 року N 2320-IX.</w:t>
            </w:r>
          </w:p>
          <w:p w:rsidR="006A2A15" w:rsidRPr="007A1A18" w:rsidRDefault="006A2A15" w:rsidP="006A2A15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>Закону України «Про систему громадського здоров'я» від 06.09.2022 № 2573-I</w:t>
            </w:r>
          </w:p>
          <w:p w:rsidR="006A2A15" w:rsidRPr="007A1A18" w:rsidRDefault="006A2A15" w:rsidP="006A2A15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України №1645-ІІІ від 06.04.2000 «Про захист населення від інфекційних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хвороб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6A2A15" w:rsidRPr="007A1A18" w:rsidRDefault="006A2A15" w:rsidP="006A2A15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>Закону України «Про правовий режим воєнного стану»</w:t>
            </w:r>
          </w:p>
          <w:p w:rsidR="006A2A15" w:rsidRPr="007A1A18" w:rsidRDefault="006A2A15" w:rsidP="006A2A15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Згідно з державним стандартами та нормами а також іншими нормативно-правовим актам у сфері утилізація сміття та поводження зі сміттям, чинними на території України.</w:t>
            </w:r>
          </w:p>
          <w:p w:rsidR="006A2A15" w:rsidRPr="007A1A18" w:rsidRDefault="006A2A15" w:rsidP="006A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</w:pPr>
            <w:r w:rsidRPr="007A1A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  <w:t>Виконавець повинен своїми силами і засобами протягом усього терміну дії цього Договору надавати комплекс послуг з вивезення твердих побутових відходів (далі – ТПВ) що утворюються в процесі діяльності Замовника і розміщених останнім у надані і встановлені Виконавцем контейнери для ТПВ, а Замовник зобов’язується приймати надані Виконавцем послуги та своєчасно їх оплачувати.</w:t>
            </w:r>
          </w:p>
          <w:p w:rsidR="006A2A15" w:rsidRPr="007A1A18" w:rsidRDefault="006A2A15" w:rsidP="006A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</w:pPr>
            <w:r w:rsidRPr="007A1A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lang w:eastAsia="hi-IN" w:bidi="hi-IN"/>
              </w:rPr>
              <w:t>Виконавець встановлює Замовнику необхідну кількість контейнерів для ТПВ. Вивезення ТПВ необхідно здійснювати у робочі дні з понеділка по п’ятницю.</w:t>
            </w:r>
          </w:p>
          <w:p w:rsidR="006A2A15" w:rsidRPr="007A1A18" w:rsidRDefault="006A2A15" w:rsidP="006A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1A18">
              <w:rPr>
                <w:rFonts w:ascii="Times New Roman" w:eastAsia="Times New Roman" w:hAnsi="Times New Roman" w:cs="Times New Roman"/>
                <w:color w:val="000000"/>
              </w:rPr>
              <w:t>Завантаження ТПВ в контейнери здійснюється  силами  Замовника.</w:t>
            </w:r>
          </w:p>
          <w:p w:rsidR="006A2A15" w:rsidRPr="007A1A18" w:rsidRDefault="006A2A15" w:rsidP="006A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1A18">
              <w:rPr>
                <w:rFonts w:ascii="Times New Roman" w:eastAsia="Times New Roman" w:hAnsi="Times New Roman" w:cs="Times New Roman"/>
                <w:color w:val="000000"/>
              </w:rPr>
              <w:t>На термін надання послуг Виконавець повинен надати у безкоштовне користування  Замовнику технічно справні та придатні до експлуатації контейнери для збирання ТПВ.</w:t>
            </w:r>
          </w:p>
          <w:p w:rsidR="006A2A15" w:rsidRPr="007A1A18" w:rsidRDefault="006A2A15" w:rsidP="006A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1A18">
              <w:rPr>
                <w:rFonts w:ascii="Times New Roman" w:eastAsia="Times New Roman" w:hAnsi="Times New Roman" w:cs="Times New Roman"/>
                <w:color w:val="000000"/>
              </w:rPr>
              <w:t>Контейнери повинні бути надані Виконавцем в необхідній кількості та розташовані на вказаних Замовником місцях.</w:t>
            </w:r>
          </w:p>
          <w:p w:rsidR="006A2A15" w:rsidRPr="007A1A18" w:rsidRDefault="006A2A15" w:rsidP="006A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1A18">
              <w:rPr>
                <w:rFonts w:ascii="Times New Roman" w:eastAsia="Times New Roman" w:hAnsi="Times New Roman" w:cs="Times New Roman"/>
                <w:color w:val="000000"/>
              </w:rPr>
              <w:t>Виконавець повинен надати послуги за рахунок власних сил та засобів без залучення  субпідрядних організацій.</w:t>
            </w:r>
          </w:p>
          <w:p w:rsidR="006A2A15" w:rsidRPr="007A1A18" w:rsidRDefault="006A2A15" w:rsidP="006A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1A18">
              <w:rPr>
                <w:rFonts w:ascii="Times New Roman" w:eastAsia="Times New Roman" w:hAnsi="Times New Roman" w:cs="Times New Roman"/>
                <w:color w:val="000000"/>
              </w:rPr>
              <w:t>Термін надання послуг: з 01.</w:t>
            </w:r>
            <w:r w:rsidRPr="007A1A1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</w:t>
            </w:r>
            <w:r w:rsidRPr="007A1A18">
              <w:rPr>
                <w:rFonts w:ascii="Times New Roman" w:eastAsia="Times New Roman" w:hAnsi="Times New Roman" w:cs="Times New Roman"/>
                <w:color w:val="000000"/>
              </w:rPr>
              <w:t>.2026 по 31.12.2026 включно.</w:t>
            </w:r>
          </w:p>
          <w:p w:rsidR="006A2A15" w:rsidRPr="007A1A18" w:rsidRDefault="006A2A15" w:rsidP="006A2A15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7635" w:type="dxa"/>
              <w:tblInd w:w="157" w:type="dxa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3099"/>
            </w:tblGrid>
            <w:tr w:rsidR="006A2A15" w:rsidRPr="007A1A18" w:rsidTr="006A2A15">
              <w:tc>
                <w:tcPr>
                  <w:tcW w:w="4536" w:type="dxa"/>
                </w:tcPr>
                <w:p w:rsidR="006A2A15" w:rsidRPr="007A1A18" w:rsidRDefault="006A2A15" w:rsidP="006A2A15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Адреса</w:t>
                  </w:r>
                </w:p>
              </w:tc>
              <w:tc>
                <w:tcPr>
                  <w:tcW w:w="3099" w:type="dxa"/>
                </w:tcPr>
                <w:p w:rsidR="006A2A15" w:rsidRPr="007A1A18" w:rsidRDefault="006A2A15" w:rsidP="006A2A15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Об'єм вивезення за рік</w:t>
                  </w: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 куб. м</w:t>
                  </w:r>
                </w:p>
              </w:tc>
            </w:tr>
            <w:tr w:rsidR="006A2A15" w:rsidRPr="007A1A18" w:rsidTr="006A2A15">
              <w:tc>
                <w:tcPr>
                  <w:tcW w:w="4536" w:type="dxa"/>
                </w:tcPr>
                <w:p w:rsidR="006A2A15" w:rsidRPr="007A1A18" w:rsidRDefault="006A2A15" w:rsidP="006A2A15">
                  <w:pPr>
                    <w:spacing w:before="120" w:after="12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A1A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Одеська область, м. Ізмаїл, </w:t>
                  </w:r>
                  <w:r w:rsidRPr="007A1A1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вул. Кишинівська, 3</w:t>
                  </w:r>
                </w:p>
              </w:tc>
              <w:tc>
                <w:tcPr>
                  <w:tcW w:w="3099" w:type="dxa"/>
                  <w:vAlign w:val="center"/>
                </w:tcPr>
                <w:p w:rsidR="006A2A15" w:rsidRPr="007A1A18" w:rsidRDefault="006A2A15" w:rsidP="006A2A15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1A1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39,00</w:t>
                  </w:r>
                </w:p>
              </w:tc>
            </w:tr>
          </w:tbl>
          <w:p w:rsidR="007B703F" w:rsidRPr="007A1A18" w:rsidRDefault="007B703F" w:rsidP="007B703F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A45" w:rsidRPr="007A1A18" w:rsidTr="00384A45">
        <w:trPr>
          <w:trHeight w:val="829"/>
        </w:trPr>
        <w:tc>
          <w:tcPr>
            <w:tcW w:w="420" w:type="dxa"/>
          </w:tcPr>
          <w:p w:rsidR="00384A45" w:rsidRPr="007A1A18" w:rsidRDefault="00384A45" w:rsidP="007F05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384A45" w:rsidRPr="007A1A18" w:rsidRDefault="007B703F" w:rsidP="007F0533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196" w:type="dxa"/>
          </w:tcPr>
          <w:p w:rsidR="00384A45" w:rsidRPr="007A1A18" w:rsidRDefault="006A2A15" w:rsidP="001628AF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eastAsia="Calibri" w:hAnsi="Times New Roman" w:cs="Calibri"/>
                <w:sz w:val="24"/>
                <w:szCs w:val="24"/>
                <w:lang w:eastAsia="uk-UA"/>
              </w:rPr>
              <w:t>15 128,49 грн (П’ятнадцять тисяч сто двадцять вісім грн 49 коп.) у т. ч. ПДВ.</w:t>
            </w:r>
          </w:p>
        </w:tc>
      </w:tr>
      <w:tr w:rsidR="007B703F" w:rsidRPr="007A1A18" w:rsidTr="00384A45">
        <w:trPr>
          <w:trHeight w:val="829"/>
        </w:trPr>
        <w:tc>
          <w:tcPr>
            <w:tcW w:w="420" w:type="dxa"/>
          </w:tcPr>
          <w:p w:rsidR="007B703F" w:rsidRPr="007A1A18" w:rsidRDefault="007B703F" w:rsidP="007B70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7B703F" w:rsidRPr="007A1A18" w:rsidRDefault="007B703F" w:rsidP="007B703F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Назва предмета закупівлі </w:t>
            </w:r>
          </w:p>
        </w:tc>
        <w:tc>
          <w:tcPr>
            <w:tcW w:w="8196" w:type="dxa"/>
          </w:tcPr>
          <w:p w:rsidR="007D6116" w:rsidRPr="007A1A18" w:rsidRDefault="007D6116" w:rsidP="007D611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_Hlk215151701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Комунальні послуги з утилізації сміття та поводження зі сміттям, за адресою: м. Болград, вул. Болгарських ополченців, 24</w:t>
            </w:r>
          </w:p>
          <w:bookmarkEnd w:id="13"/>
          <w:p w:rsidR="007B703F" w:rsidRPr="007A1A18" w:rsidRDefault="007D6116" w:rsidP="007D6116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021:2015:</w:t>
            </w:r>
            <w:r w:rsidRPr="007A1A18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</w:rPr>
              <w:t xml:space="preserve"> 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90510000-5 «Утилізація сміття та поводження зі сміттям».</w:t>
            </w:r>
          </w:p>
        </w:tc>
      </w:tr>
      <w:tr w:rsidR="007B703F" w:rsidRPr="007A1A18" w:rsidTr="00384A45">
        <w:trPr>
          <w:trHeight w:val="829"/>
        </w:trPr>
        <w:tc>
          <w:tcPr>
            <w:tcW w:w="420" w:type="dxa"/>
          </w:tcPr>
          <w:p w:rsidR="007B703F" w:rsidRPr="007A1A18" w:rsidRDefault="007B703F" w:rsidP="007B70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7B703F" w:rsidRPr="007A1A18" w:rsidRDefault="007B703F" w:rsidP="007B703F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196" w:type="dxa"/>
          </w:tcPr>
          <w:p w:rsidR="007D6116" w:rsidRPr="007A1A18" w:rsidRDefault="007D6116" w:rsidP="007D61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" w:name="_Hlk215151745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Комунальні послуги з утилізації сміття та поводження зі сміттям, за адресою: м. Болград, вул. Болгарських ополченців, 24</w:t>
            </w:r>
          </w:p>
          <w:bookmarkEnd w:id="14"/>
          <w:p w:rsidR="007D6116" w:rsidRPr="007A1A18" w:rsidRDefault="007D6116" w:rsidP="007D61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A18">
              <w:rPr>
                <w:rFonts w:ascii="Times New Roman" w:hAnsi="Times New Roman" w:cs="Times New Roman"/>
                <w:b/>
                <w:bCs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b/>
                <w:bCs/>
              </w:rPr>
              <w:t>021:2015: 90510000-5 «Утилізація сміття та поводження зі сміттям»</w:t>
            </w:r>
          </w:p>
          <w:p w:rsidR="007D6116" w:rsidRPr="007A1A18" w:rsidRDefault="007D6116" w:rsidP="007D6116">
            <w:pPr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D6116" w:rsidRPr="007A1A18" w:rsidRDefault="007D6116" w:rsidP="007D6116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A1A18">
              <w:rPr>
                <w:rFonts w:ascii="Times New Roman" w:hAnsi="Times New Roman" w:cs="Times New Roman"/>
              </w:rPr>
              <w:t>Надання Послуг повинно здійснюватися з додержанням вимог наступних нормативно-правових актів:</w:t>
            </w:r>
          </w:p>
          <w:p w:rsidR="007D6116" w:rsidRPr="007A1A18" w:rsidRDefault="007D6116" w:rsidP="007D6116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Закону України «Про охорону навколишнього природного середовища» від 25.06.1991р. №1264-XII (із змінами і доповненнями).</w:t>
            </w:r>
          </w:p>
          <w:p w:rsidR="007D6116" w:rsidRPr="007A1A18" w:rsidRDefault="007D6116" w:rsidP="007D6116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Постанови КМУ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 від 08 серпня 2023 року № 835</w:t>
            </w:r>
          </w:p>
          <w:p w:rsidR="007D6116" w:rsidRPr="007A1A18" w:rsidRDefault="007D6116" w:rsidP="007D6116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 України «Про управління відходами» від 20 червня 2022 року N 2320-IX.</w:t>
            </w:r>
          </w:p>
          <w:p w:rsidR="007D6116" w:rsidRPr="007A1A18" w:rsidRDefault="007D6116" w:rsidP="007D6116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«Про систему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громадського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здоров'я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»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06.09.2022 № 2573-I</w:t>
            </w:r>
          </w:p>
          <w:p w:rsidR="007D6116" w:rsidRPr="007A1A18" w:rsidRDefault="007D6116" w:rsidP="007D6116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№1645-ІІІ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06.04.2000 «Про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захист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населення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інфекційних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хвороб»</w:t>
            </w:r>
          </w:p>
          <w:p w:rsidR="007D6116" w:rsidRPr="007A1A18" w:rsidRDefault="007D6116" w:rsidP="007D6116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«Про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правовий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режим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воєнного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стану»</w:t>
            </w:r>
          </w:p>
          <w:p w:rsidR="007D6116" w:rsidRPr="007A1A18" w:rsidRDefault="007D6116" w:rsidP="007D6116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Згідно з державним стандартами та нормами а також іншими нормативно-правовим актам у сфері утилізація сміття та поводження зі сміттям, чинними на території України.</w:t>
            </w:r>
          </w:p>
          <w:p w:rsidR="007D6116" w:rsidRPr="007A1A18" w:rsidRDefault="007D6116" w:rsidP="007D6116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</w:pPr>
            <w:r w:rsidRPr="007A1A18"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Виконавець повинен своїми силами і засобами протягом усього терміну дії цього Договору надавати комплекс послуг з вивезення твердих побутових відходів (далі – ТПВ) що утворюються в процесі діяльності Замовника і розміщених останнім у надані і встановлені Виконавцем контейнери для ТПВ, а Замовник зобов’язується приймати надані Виконавцем послуги та своєчасно їх оплачувати.</w:t>
            </w:r>
          </w:p>
          <w:p w:rsidR="007D6116" w:rsidRPr="007A1A18" w:rsidRDefault="007D6116" w:rsidP="007D6116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</w:pPr>
            <w:r w:rsidRPr="007A1A18"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Виконавець встановлює Замовнику необхідну кількість контейнерів для ТПВ. Вивезення ТПВ необхідно здійснювати у робочі дні з понеділка по п’ятницю.</w:t>
            </w:r>
          </w:p>
          <w:p w:rsidR="007D6116" w:rsidRPr="007A1A18" w:rsidRDefault="007D6116" w:rsidP="007D6116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Завантаження ТПВ в контейнери здійснюється  силами  Замовника.</w:t>
            </w:r>
          </w:p>
          <w:p w:rsidR="007D6116" w:rsidRPr="007A1A18" w:rsidRDefault="007D6116" w:rsidP="007D6116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На термін надання послуг Виконавець повинен надати у безкоштовне користування  Замовнику технічно справні та придатні до експлуатації контейнери для збирання ТПВ.</w:t>
            </w:r>
          </w:p>
          <w:p w:rsidR="007D6116" w:rsidRPr="007A1A18" w:rsidRDefault="007D6116" w:rsidP="007D6116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Контейнери повинні бути надані Виконавцем в необхідній кількості та розташовані на вказаних Замовником місцях.</w:t>
            </w:r>
          </w:p>
          <w:p w:rsidR="007D6116" w:rsidRPr="007A1A18" w:rsidRDefault="007D6116" w:rsidP="007D6116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Виконавець повинен надати послуги за рахунок власних сил та засобів без залучення  субпідрядних організацій.</w:t>
            </w:r>
          </w:p>
          <w:p w:rsidR="007D6116" w:rsidRPr="007A1A18" w:rsidRDefault="007D6116" w:rsidP="007D6116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Термін надання послуг: з 01.</w:t>
            </w:r>
            <w:r w:rsidRPr="007A1A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</w:t>
            </w: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.2026 по 31.12.2026 включно.</w:t>
            </w:r>
          </w:p>
          <w:p w:rsidR="007D6116" w:rsidRPr="007A1A18" w:rsidRDefault="007D6116" w:rsidP="007D6116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7494" w:type="dxa"/>
              <w:tblInd w:w="298" w:type="dxa"/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3099"/>
            </w:tblGrid>
            <w:tr w:rsidR="007D6116" w:rsidRPr="007A1A18" w:rsidTr="007D6116">
              <w:tc>
                <w:tcPr>
                  <w:tcW w:w="4395" w:type="dxa"/>
                </w:tcPr>
                <w:p w:rsidR="007D6116" w:rsidRPr="007A1A18" w:rsidRDefault="007D6116" w:rsidP="007D6116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Адреса</w:t>
                  </w:r>
                </w:p>
              </w:tc>
              <w:tc>
                <w:tcPr>
                  <w:tcW w:w="3099" w:type="dxa"/>
                </w:tcPr>
                <w:p w:rsidR="007D6116" w:rsidRPr="007A1A18" w:rsidRDefault="007D6116" w:rsidP="007D6116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Об'єм вивезення за рік</w:t>
                  </w: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 куб. м</w:t>
                  </w:r>
                </w:p>
              </w:tc>
            </w:tr>
            <w:tr w:rsidR="007D6116" w:rsidRPr="007A1A18" w:rsidTr="007D6116">
              <w:tc>
                <w:tcPr>
                  <w:tcW w:w="4395" w:type="dxa"/>
                </w:tcPr>
                <w:p w:rsidR="007D6116" w:rsidRPr="007A1A18" w:rsidRDefault="007D6116" w:rsidP="007D6116">
                  <w:pPr>
                    <w:spacing w:before="120" w:after="120"/>
                    <w:rPr>
                      <w:rFonts w:ascii="Times New Roman" w:hAnsi="Times New Roman" w:cs="Times New Roman"/>
                      <w:szCs w:val="24"/>
                    </w:rPr>
                  </w:pPr>
                  <w:r w:rsidRPr="007A1A18">
                    <w:rPr>
                      <w:rFonts w:ascii="Times New Roman" w:hAnsi="Times New Roman" w:cs="Times New Roman"/>
                      <w:szCs w:val="24"/>
                    </w:rPr>
                    <w:t xml:space="preserve">Одеська область, м. Болград, вул. Болгарських ополченців, 24 </w:t>
                  </w:r>
                </w:p>
              </w:tc>
              <w:tc>
                <w:tcPr>
                  <w:tcW w:w="3099" w:type="dxa"/>
                  <w:vAlign w:val="center"/>
                </w:tcPr>
                <w:p w:rsidR="007D6116" w:rsidRPr="007A1A18" w:rsidRDefault="007D6116" w:rsidP="007D611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A1A18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11,2</w:t>
                  </w:r>
                </w:p>
              </w:tc>
            </w:tr>
          </w:tbl>
          <w:p w:rsidR="007B703F" w:rsidRPr="007A1A18" w:rsidRDefault="007B703F" w:rsidP="007B703F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03F" w:rsidRPr="007A1A18" w:rsidTr="00384A45">
        <w:trPr>
          <w:trHeight w:val="829"/>
        </w:trPr>
        <w:tc>
          <w:tcPr>
            <w:tcW w:w="420" w:type="dxa"/>
          </w:tcPr>
          <w:p w:rsidR="007B703F" w:rsidRPr="007A1A18" w:rsidRDefault="007B703F" w:rsidP="007B70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7B703F" w:rsidRPr="007A1A18" w:rsidRDefault="007B703F" w:rsidP="007B703F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196" w:type="dxa"/>
          </w:tcPr>
          <w:p w:rsidR="007B703F" w:rsidRPr="007A1A18" w:rsidRDefault="007D6116" w:rsidP="007B703F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/>
                <w:sz w:val="24"/>
                <w:szCs w:val="24"/>
              </w:rPr>
              <w:t>2 319,52 грн (Дві тисячі триста дев’ятнадцять грн 52 коп.) у т. ч. ПДВ.</w:t>
            </w:r>
          </w:p>
        </w:tc>
      </w:tr>
      <w:tr w:rsidR="007B703F" w:rsidRPr="007A1A18" w:rsidTr="00384A45">
        <w:trPr>
          <w:trHeight w:val="829"/>
        </w:trPr>
        <w:tc>
          <w:tcPr>
            <w:tcW w:w="420" w:type="dxa"/>
          </w:tcPr>
          <w:p w:rsidR="007B703F" w:rsidRPr="007A1A18" w:rsidRDefault="007B703F" w:rsidP="007B70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7B703F" w:rsidRPr="007A1A18" w:rsidRDefault="007B703F" w:rsidP="007B703F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Назва предмета закупівлі </w:t>
            </w:r>
          </w:p>
        </w:tc>
        <w:tc>
          <w:tcPr>
            <w:tcW w:w="8196" w:type="dxa"/>
          </w:tcPr>
          <w:p w:rsidR="00F13AE0" w:rsidRPr="007A1A18" w:rsidRDefault="00F13AE0" w:rsidP="00F13AE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Комунальні послуги з утилізації сміття та поводження зі сміттям, за адресою: м. Арциз, вул. Відродження, 8</w:t>
            </w:r>
          </w:p>
          <w:p w:rsidR="007B703F" w:rsidRPr="007A1A18" w:rsidRDefault="00F13AE0" w:rsidP="00F13AE0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021:2015:</w:t>
            </w:r>
            <w:r w:rsidRPr="007A1A18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</w:rPr>
              <w:t xml:space="preserve"> 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90510000-5 «Утилізація сміття та поводження зі сміттям».</w:t>
            </w:r>
          </w:p>
        </w:tc>
      </w:tr>
      <w:tr w:rsidR="007B703F" w:rsidRPr="007A1A18" w:rsidTr="00384A45">
        <w:trPr>
          <w:trHeight w:val="829"/>
        </w:trPr>
        <w:tc>
          <w:tcPr>
            <w:tcW w:w="420" w:type="dxa"/>
          </w:tcPr>
          <w:p w:rsidR="007B703F" w:rsidRPr="007A1A18" w:rsidRDefault="007B703F" w:rsidP="007B70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7B703F" w:rsidRPr="007A1A18" w:rsidRDefault="007B703F" w:rsidP="007B703F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196" w:type="dxa"/>
          </w:tcPr>
          <w:p w:rsidR="00F13AE0" w:rsidRPr="007A1A18" w:rsidRDefault="00F13AE0" w:rsidP="00F13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5" w:name="_Hlk215152372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Комунальні послуги з утилізації сміття та поводження зі сміттям, за адресою: м. Арциз, вул. Відродження, 8</w:t>
            </w:r>
          </w:p>
          <w:bookmarkEnd w:id="15"/>
          <w:p w:rsidR="00F13AE0" w:rsidRPr="007A1A18" w:rsidRDefault="00F13AE0" w:rsidP="00F13A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A18">
              <w:rPr>
                <w:rFonts w:ascii="Times New Roman" w:hAnsi="Times New Roman" w:cs="Times New Roman"/>
                <w:b/>
                <w:bCs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b/>
                <w:bCs/>
              </w:rPr>
              <w:t>021:2015: 90510000-5 «Утилізація сміття та поводження зі сміттям»</w:t>
            </w:r>
          </w:p>
          <w:p w:rsidR="00F13AE0" w:rsidRPr="007A1A18" w:rsidRDefault="00F13AE0" w:rsidP="00F13AE0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13AE0" w:rsidRPr="007A1A18" w:rsidRDefault="00F13AE0" w:rsidP="00F13AE0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A1A18">
              <w:rPr>
                <w:rFonts w:ascii="Times New Roman" w:hAnsi="Times New Roman" w:cs="Times New Roman"/>
              </w:rPr>
              <w:t>Надання Послуг повинно здійснюватися з додержанням вимог наступних нормативно-правових актів:</w:t>
            </w:r>
          </w:p>
          <w:p w:rsidR="00F13AE0" w:rsidRPr="007A1A18" w:rsidRDefault="00F13AE0" w:rsidP="00F13AE0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Закону України «Про охорону навколишнього природного середовища» від 25.06.1991р. №1264-XII (із змінами і доповненнями).</w:t>
            </w:r>
          </w:p>
          <w:p w:rsidR="00F13AE0" w:rsidRPr="007A1A18" w:rsidRDefault="00F13AE0" w:rsidP="00F13AE0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Постанови КМУ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 від 08 серпня 2023 року № 835</w:t>
            </w:r>
          </w:p>
          <w:p w:rsidR="00F13AE0" w:rsidRPr="007A1A18" w:rsidRDefault="00F13AE0" w:rsidP="00F13AE0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 України «Про управління відходами» від 20 червня 2022 року N 2320-IX.</w:t>
            </w:r>
          </w:p>
          <w:p w:rsidR="00F13AE0" w:rsidRPr="007A1A18" w:rsidRDefault="00F13AE0" w:rsidP="00F13AE0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«Про систему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громадського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здоров'я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»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06.09.2022 № 2573-I</w:t>
            </w:r>
          </w:p>
          <w:p w:rsidR="00F13AE0" w:rsidRPr="007A1A18" w:rsidRDefault="00F13AE0" w:rsidP="00F13AE0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№1645-ІІІ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06.04.2000 «Про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захист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населення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інфекційних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хвороб»</w:t>
            </w:r>
          </w:p>
          <w:p w:rsidR="00F13AE0" w:rsidRPr="007A1A18" w:rsidRDefault="00F13AE0" w:rsidP="00F13AE0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«Про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правовий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режим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воєнного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стану»</w:t>
            </w:r>
          </w:p>
          <w:p w:rsidR="00F13AE0" w:rsidRPr="007A1A18" w:rsidRDefault="00F13AE0" w:rsidP="00F13AE0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Згідно з державним стандартами та нормами а також іншими нормативно-правовим актам у сфері утилізація сміття та поводження зі сміттям, чинними на території України.</w:t>
            </w:r>
          </w:p>
          <w:p w:rsidR="00F13AE0" w:rsidRPr="007A1A18" w:rsidRDefault="00F13AE0" w:rsidP="00F13AE0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</w:pPr>
            <w:r w:rsidRPr="007A1A18"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Виконавець повинен своїми силами і засобами протягом усього терміну дії цього Договору надавати комплекс послуг з вивезення твердих побутових відходів (далі – ТПВ) що утворюються в процесі діяльності Замовника і розміщених останнім у надані і встановлені Виконавцем контейнери для ТПВ, а Замовник зобов’язується приймати надані Виконавцем послуги та своєчасно їх оплачувати.</w:t>
            </w:r>
          </w:p>
          <w:p w:rsidR="00F13AE0" w:rsidRPr="007A1A18" w:rsidRDefault="00F13AE0" w:rsidP="00F13AE0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</w:pPr>
            <w:r w:rsidRPr="007A1A18"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Виконавець встановлює Замовнику необхідну кількість контейнерів для ТПВ. Вивезення ТПВ необхідно здійснювати у робочі дні з понеділка по п’ятницю.</w:t>
            </w:r>
          </w:p>
          <w:p w:rsidR="00F13AE0" w:rsidRPr="007A1A18" w:rsidRDefault="00F13AE0" w:rsidP="00F13AE0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Завантаження ТПВ в контейнери здійснюється  силами  Замовника.</w:t>
            </w:r>
          </w:p>
          <w:p w:rsidR="00F13AE0" w:rsidRPr="007A1A18" w:rsidRDefault="00F13AE0" w:rsidP="00F13AE0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На термін надання послуг Виконавець повинен надати у безкоштовне користування  Замовнику технічно справні та придатні до експлуатації контейнери для збирання ТПВ.</w:t>
            </w:r>
          </w:p>
          <w:p w:rsidR="00F13AE0" w:rsidRPr="007A1A18" w:rsidRDefault="00F13AE0" w:rsidP="00F13AE0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Контейнери повинні бути надані Виконавцем в необхідній кількості та розташовані на вказаних Замовником місцях.</w:t>
            </w:r>
          </w:p>
          <w:p w:rsidR="00F13AE0" w:rsidRPr="007A1A18" w:rsidRDefault="00F13AE0" w:rsidP="00F13AE0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Виконавець повинен надати послуги за рахунок власних сил та засобів без залучення  субпідрядних організацій.</w:t>
            </w:r>
          </w:p>
          <w:p w:rsidR="00F13AE0" w:rsidRPr="007A1A18" w:rsidRDefault="00F13AE0" w:rsidP="00F13AE0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Термін надання послуг: з 01.</w:t>
            </w:r>
            <w:r w:rsidRPr="007A1A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</w:t>
            </w: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.2026 по 31.12.2026 включно.</w:t>
            </w:r>
          </w:p>
          <w:p w:rsidR="00F13AE0" w:rsidRPr="007A1A18" w:rsidRDefault="00F13AE0" w:rsidP="00F13AE0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298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3382"/>
            </w:tblGrid>
            <w:tr w:rsidR="00F13AE0" w:rsidRPr="007A1A18" w:rsidTr="000C325D">
              <w:tc>
                <w:tcPr>
                  <w:tcW w:w="4253" w:type="dxa"/>
                </w:tcPr>
                <w:p w:rsidR="00F13AE0" w:rsidRPr="007A1A18" w:rsidRDefault="00F13AE0" w:rsidP="00F13AE0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Адреса</w:t>
                  </w:r>
                </w:p>
              </w:tc>
              <w:tc>
                <w:tcPr>
                  <w:tcW w:w="3382" w:type="dxa"/>
                </w:tcPr>
                <w:p w:rsidR="00F13AE0" w:rsidRPr="007A1A18" w:rsidRDefault="00F13AE0" w:rsidP="00F13AE0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Об'єм вивезення за рік</w:t>
                  </w: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 куб. м</w:t>
                  </w:r>
                </w:p>
              </w:tc>
            </w:tr>
            <w:tr w:rsidR="00F13AE0" w:rsidRPr="007A1A18" w:rsidTr="000C325D">
              <w:tc>
                <w:tcPr>
                  <w:tcW w:w="4253" w:type="dxa"/>
                </w:tcPr>
                <w:p w:rsidR="00F13AE0" w:rsidRPr="007A1A18" w:rsidRDefault="00F13AE0" w:rsidP="00F13AE0">
                  <w:pPr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A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Одеська область, м. Арциз, вул. Відродження, 8</w:t>
                  </w:r>
                </w:p>
              </w:tc>
              <w:tc>
                <w:tcPr>
                  <w:tcW w:w="3382" w:type="dxa"/>
                  <w:vAlign w:val="center"/>
                </w:tcPr>
                <w:p w:rsidR="00F13AE0" w:rsidRPr="007A1A18" w:rsidRDefault="00F13AE0" w:rsidP="00F13AE0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A1A1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26,00</w:t>
                  </w:r>
                </w:p>
              </w:tc>
            </w:tr>
          </w:tbl>
          <w:p w:rsidR="007B703F" w:rsidRPr="007A1A18" w:rsidRDefault="007B703F" w:rsidP="007B703F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03F" w:rsidRPr="007A1A18" w:rsidTr="00384A45">
        <w:trPr>
          <w:trHeight w:val="829"/>
        </w:trPr>
        <w:tc>
          <w:tcPr>
            <w:tcW w:w="420" w:type="dxa"/>
          </w:tcPr>
          <w:p w:rsidR="007B703F" w:rsidRPr="007A1A18" w:rsidRDefault="007B703F" w:rsidP="007B70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7B703F" w:rsidRPr="007A1A18" w:rsidRDefault="007B703F" w:rsidP="007B703F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Обґрунтування очікуваної вартості предмета </w:t>
            </w:r>
            <w:r w:rsidRPr="007A1A18">
              <w:rPr>
                <w:rFonts w:ascii="Times New Roman" w:eastAsia="Calibri" w:hAnsi="Times New Roman" w:cs="Times New Roman"/>
              </w:rPr>
              <w:lastRenderedPageBreak/>
              <w:t>закупівлі, розмір бюджетного призначення</w:t>
            </w:r>
          </w:p>
        </w:tc>
        <w:tc>
          <w:tcPr>
            <w:tcW w:w="8196" w:type="dxa"/>
          </w:tcPr>
          <w:p w:rsidR="007B703F" w:rsidRPr="007A1A18" w:rsidRDefault="00F13AE0" w:rsidP="007B703F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/>
                <w:sz w:val="24"/>
                <w:szCs w:val="24"/>
              </w:rPr>
              <w:lastRenderedPageBreak/>
              <w:t>4 402,32 грн (Чотири тисячі чотириста дві грн 32 коп.) у т. ч. ПДВ.</w:t>
            </w:r>
          </w:p>
        </w:tc>
      </w:tr>
      <w:tr w:rsidR="008D2B42" w:rsidRPr="007A1A18" w:rsidTr="00384A45">
        <w:trPr>
          <w:trHeight w:val="829"/>
        </w:trPr>
        <w:tc>
          <w:tcPr>
            <w:tcW w:w="420" w:type="dxa"/>
          </w:tcPr>
          <w:p w:rsidR="008D2B42" w:rsidRPr="007A1A18" w:rsidRDefault="008D2B42" w:rsidP="008D2B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8D2B42" w:rsidRPr="007A1A18" w:rsidRDefault="008D2B42" w:rsidP="008D2B42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Назва предмета закупівлі </w:t>
            </w:r>
          </w:p>
        </w:tc>
        <w:tc>
          <w:tcPr>
            <w:tcW w:w="8196" w:type="dxa"/>
          </w:tcPr>
          <w:p w:rsidR="000C325D" w:rsidRPr="007A1A18" w:rsidRDefault="000C325D" w:rsidP="000C325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Комунальні послуги з утилізації сміття та поводження зі сміттям, за адресою: с-ще.  Доброслав, проспект  Свободи, 7</w:t>
            </w:r>
          </w:p>
          <w:p w:rsidR="008D2B42" w:rsidRPr="007A1A18" w:rsidRDefault="000C325D" w:rsidP="000C325D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021:2015:</w:t>
            </w:r>
            <w:r w:rsidRPr="007A1A18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</w:rPr>
              <w:t xml:space="preserve"> 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90510000-5 «Утилізація сміття та поводження зі сміттям».</w:t>
            </w:r>
          </w:p>
        </w:tc>
      </w:tr>
      <w:tr w:rsidR="008D2B42" w:rsidRPr="007A1A18" w:rsidTr="00384A45">
        <w:trPr>
          <w:trHeight w:val="829"/>
        </w:trPr>
        <w:tc>
          <w:tcPr>
            <w:tcW w:w="420" w:type="dxa"/>
          </w:tcPr>
          <w:p w:rsidR="008D2B42" w:rsidRPr="007A1A18" w:rsidRDefault="008D2B42" w:rsidP="008D2B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8D2B42" w:rsidRPr="007A1A18" w:rsidRDefault="008D2B42" w:rsidP="008D2B42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196" w:type="dxa"/>
          </w:tcPr>
          <w:p w:rsidR="000C325D" w:rsidRPr="007A1A18" w:rsidRDefault="000C325D" w:rsidP="000C32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Комунальні послуги з утилізації сміття та поводження зі сміттям, за адресою:  с-ще.  Доброслав, проспект  Свободи, 7</w:t>
            </w:r>
          </w:p>
          <w:p w:rsidR="000C325D" w:rsidRPr="007A1A18" w:rsidRDefault="000C325D" w:rsidP="000C3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A18">
              <w:rPr>
                <w:rFonts w:ascii="Times New Roman" w:hAnsi="Times New Roman" w:cs="Times New Roman"/>
                <w:b/>
                <w:bCs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b/>
                <w:bCs/>
              </w:rPr>
              <w:t>021:2015: 90510000-5 «Утилізація сміття та поводження зі сміттям»</w:t>
            </w:r>
          </w:p>
          <w:p w:rsidR="000C325D" w:rsidRPr="007A1A18" w:rsidRDefault="000C325D" w:rsidP="007A1A18">
            <w:pPr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C325D" w:rsidRPr="007A1A18" w:rsidRDefault="000C325D" w:rsidP="000C325D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A1A18">
              <w:rPr>
                <w:rFonts w:ascii="Times New Roman" w:hAnsi="Times New Roman" w:cs="Times New Roman"/>
              </w:rPr>
              <w:t>Надання Послуг повинно здійснюватися з Надання Послуг повинно здійснюватися з додержанням вимог наступних нормативно-правових актів:</w:t>
            </w:r>
          </w:p>
          <w:p w:rsidR="000C325D" w:rsidRPr="007A1A18" w:rsidRDefault="000C325D" w:rsidP="000C325D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Закону України «Про охорону навколишнього природного середовища» від 25.06.1991р. №1264-XII (із змінами і доповненнями).</w:t>
            </w:r>
          </w:p>
          <w:p w:rsidR="000C325D" w:rsidRPr="007A1A18" w:rsidRDefault="000C325D" w:rsidP="000C325D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Постанови КМУ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 від 08 серпня 2023 року № 835</w:t>
            </w:r>
          </w:p>
          <w:p w:rsidR="000C325D" w:rsidRPr="007A1A18" w:rsidRDefault="000C325D" w:rsidP="000C325D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 України «Про управління відходами» від 20 червня 2022 року N 2320-IX.</w:t>
            </w:r>
          </w:p>
          <w:p w:rsidR="000C325D" w:rsidRPr="007A1A18" w:rsidRDefault="000C325D" w:rsidP="000C325D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«Про систему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громадського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здоров'я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»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06.09.2022 № 2573-I</w:t>
            </w:r>
          </w:p>
          <w:p w:rsidR="000C325D" w:rsidRPr="007A1A18" w:rsidRDefault="000C325D" w:rsidP="000C325D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№1645-ІІІ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06.04.2000 «Про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захист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населення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інфекційних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хвороб»</w:t>
            </w:r>
          </w:p>
          <w:p w:rsidR="000C325D" w:rsidRPr="007A1A18" w:rsidRDefault="000C325D" w:rsidP="000C325D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«Про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правовий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режим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воєнного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стану»</w:t>
            </w:r>
          </w:p>
          <w:p w:rsidR="000C325D" w:rsidRPr="007A1A18" w:rsidRDefault="000C325D" w:rsidP="000C325D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Згідно з державним стандартами та нормами а також іншими нормативно-правовим актам у сфері утилізація сміття та поводження зі сміттям, чинними на території України.</w:t>
            </w:r>
          </w:p>
          <w:p w:rsidR="000C325D" w:rsidRPr="007A1A18" w:rsidRDefault="000C325D" w:rsidP="000C325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</w:pPr>
            <w:r w:rsidRPr="007A1A18"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Виконавець повинен своїми силами і засобами протягом усього терміну дії цього Договору надавати комплекс послуг з вивезення твердих побутових відходів (далі – ТПВ) що утворюються в процесі діяльності Замовника і розміщених останнім у надані і встановлені Виконавцем контейнери для ТПВ, а Замовник зобов’язується приймати надані Виконавцем послуги та своєчасно їх оплачувати.</w:t>
            </w:r>
          </w:p>
          <w:p w:rsidR="000C325D" w:rsidRPr="007A1A18" w:rsidRDefault="000C325D" w:rsidP="000C325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</w:pPr>
            <w:r w:rsidRPr="007A1A18"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Виконавець встановлює Замовнику необхідну кількість контейнерів для ТПВ. Вивезення ТПВ необхідно здійснювати у робочі дні з понеділка по п’ятницю.</w:t>
            </w:r>
          </w:p>
          <w:p w:rsidR="000C325D" w:rsidRPr="007A1A18" w:rsidRDefault="000C325D" w:rsidP="000C325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Завантаження ТПВ в контейнери здійснюється  силами  Замовника.</w:t>
            </w:r>
          </w:p>
          <w:p w:rsidR="000C325D" w:rsidRPr="007A1A18" w:rsidRDefault="000C325D" w:rsidP="000C325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На термін надання послуг Виконавець повинен надати у безкоштовне користування  Замовнику технічно справні та придатні до експлуатації контейнери для збирання ТПВ.</w:t>
            </w:r>
          </w:p>
          <w:p w:rsidR="000C325D" w:rsidRPr="007A1A18" w:rsidRDefault="000C325D" w:rsidP="000C325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Контейнери повинні бути надані Виконавцем в необхідній кількості та розташовані на вказаних Замовником місцях.</w:t>
            </w:r>
          </w:p>
          <w:p w:rsidR="000C325D" w:rsidRPr="007A1A18" w:rsidRDefault="000C325D" w:rsidP="000C325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Виконавець повинен надати послуги за рахунок власних сил та засобів без залучення  субпідрядних організацій.</w:t>
            </w:r>
          </w:p>
          <w:p w:rsidR="000C325D" w:rsidRPr="007A1A18" w:rsidRDefault="000C325D" w:rsidP="000C325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Термін надання послуг: з 01.</w:t>
            </w:r>
            <w:r w:rsidRPr="007A1A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</w:t>
            </w: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.2026 по 31.12.2026 включно.</w:t>
            </w:r>
          </w:p>
          <w:p w:rsidR="000C325D" w:rsidRPr="007A1A18" w:rsidRDefault="000C325D" w:rsidP="000C325D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7918" w:type="dxa"/>
              <w:tblInd w:w="157" w:type="dxa"/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4091"/>
            </w:tblGrid>
            <w:tr w:rsidR="000C325D" w:rsidRPr="007A1A18" w:rsidTr="000C325D">
              <w:tc>
                <w:tcPr>
                  <w:tcW w:w="3827" w:type="dxa"/>
                </w:tcPr>
                <w:p w:rsidR="000C325D" w:rsidRPr="007A1A18" w:rsidRDefault="000C325D" w:rsidP="000C325D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Адреса</w:t>
                  </w:r>
                </w:p>
              </w:tc>
              <w:tc>
                <w:tcPr>
                  <w:tcW w:w="4091" w:type="dxa"/>
                </w:tcPr>
                <w:p w:rsidR="000C325D" w:rsidRPr="007A1A18" w:rsidRDefault="000C325D" w:rsidP="000C325D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Об'єм вивезення за рік</w:t>
                  </w: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 куб. м</w:t>
                  </w:r>
                </w:p>
              </w:tc>
            </w:tr>
            <w:tr w:rsidR="000C325D" w:rsidRPr="007A1A18" w:rsidTr="000C325D">
              <w:tc>
                <w:tcPr>
                  <w:tcW w:w="3827" w:type="dxa"/>
                </w:tcPr>
                <w:p w:rsidR="000C325D" w:rsidRPr="007A1A18" w:rsidRDefault="000C325D" w:rsidP="000C325D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  <w:r w:rsidRPr="007A1A18">
                    <w:rPr>
                      <w:rFonts w:ascii="Times New Roman" w:hAnsi="Times New Roman" w:cs="Times New Roman"/>
                    </w:rPr>
                    <w:t>Одеська область, с-ще. Доброслав,</w:t>
                  </w:r>
                  <w:r w:rsidRPr="007A1A18">
                    <w:rPr>
                      <w:rFonts w:ascii="Times New Roman" w:hAnsi="Times New Roman" w:cs="Times New Roman"/>
                    </w:rPr>
                    <w:br/>
                    <w:t>проспект Свободи, 7</w:t>
                  </w:r>
                </w:p>
              </w:tc>
              <w:tc>
                <w:tcPr>
                  <w:tcW w:w="4091" w:type="dxa"/>
                  <w:vAlign w:val="center"/>
                </w:tcPr>
                <w:p w:rsidR="000C325D" w:rsidRPr="007A1A18" w:rsidRDefault="000C325D" w:rsidP="000C325D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A1A18">
                    <w:rPr>
                      <w:rFonts w:ascii="Times New Roman" w:hAnsi="Times New Roman" w:cs="Times New Roman"/>
                      <w:color w:val="000000"/>
                    </w:rPr>
                    <w:t>24,00</w:t>
                  </w:r>
                </w:p>
              </w:tc>
            </w:tr>
          </w:tbl>
          <w:p w:rsidR="008D2B42" w:rsidRPr="007A1A18" w:rsidRDefault="008D2B42" w:rsidP="008D2B42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B42" w:rsidRPr="007A1A18" w:rsidTr="00384A45">
        <w:trPr>
          <w:trHeight w:val="829"/>
        </w:trPr>
        <w:tc>
          <w:tcPr>
            <w:tcW w:w="420" w:type="dxa"/>
          </w:tcPr>
          <w:p w:rsidR="008D2B42" w:rsidRPr="007A1A18" w:rsidRDefault="008D2B42" w:rsidP="008D2B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8D2B42" w:rsidRPr="007A1A18" w:rsidRDefault="008D2B42" w:rsidP="008D2B42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196" w:type="dxa"/>
          </w:tcPr>
          <w:p w:rsidR="008D2B42" w:rsidRPr="007A1A18" w:rsidRDefault="000C325D" w:rsidP="008D2B42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/>
                <w:sz w:val="24"/>
                <w:szCs w:val="24"/>
              </w:rPr>
              <w:t>4 800,00 грн (Чотири тисячі вісімсот грн 00 коп.) у т. ч. ПДВ</w:t>
            </w:r>
          </w:p>
        </w:tc>
      </w:tr>
      <w:tr w:rsidR="008D2B42" w:rsidRPr="007A1A18" w:rsidTr="00384A45">
        <w:trPr>
          <w:trHeight w:val="829"/>
        </w:trPr>
        <w:tc>
          <w:tcPr>
            <w:tcW w:w="420" w:type="dxa"/>
          </w:tcPr>
          <w:p w:rsidR="008D2B42" w:rsidRPr="007A1A18" w:rsidRDefault="008D2B42" w:rsidP="008D2B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8D2B42" w:rsidRPr="007A1A18" w:rsidRDefault="008D2B42" w:rsidP="008D2B42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Назва предмета закупівлі </w:t>
            </w:r>
          </w:p>
        </w:tc>
        <w:tc>
          <w:tcPr>
            <w:tcW w:w="8196" w:type="dxa"/>
          </w:tcPr>
          <w:p w:rsidR="001E1A4E" w:rsidRPr="007A1A18" w:rsidRDefault="001E1A4E" w:rsidP="001E1A4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Комунальні послуги з утилізації сміття та поводження зі сміттям, за адресою: м. Білгород-Дністровський, вул. Сергія </w:t>
            </w:r>
            <w:proofErr w:type="spellStart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Файнблата</w:t>
            </w:r>
            <w:proofErr w:type="spellEnd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18-А</w:t>
            </w:r>
          </w:p>
          <w:p w:rsidR="008D2B42" w:rsidRPr="007A1A18" w:rsidRDefault="001E1A4E" w:rsidP="001E1A4E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 xml:space="preserve"> - за кодом ДК</w:t>
            </w:r>
            <w:r w:rsidRPr="007A1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021:2015:</w:t>
            </w:r>
            <w:r w:rsidRPr="007A1A18">
              <w:rPr>
                <w:rFonts w:ascii="Times New Roman" w:hAnsi="Times New Roman" w:cs="Times New Roman"/>
                <w:kern w:val="36"/>
                <w:sz w:val="24"/>
                <w:szCs w:val="24"/>
                <w:shd w:val="clear" w:color="auto" w:fill="FFFFFF"/>
              </w:rPr>
              <w:t xml:space="preserve"> </w:t>
            </w:r>
            <w:r w:rsidRPr="007A1A18">
              <w:rPr>
                <w:rFonts w:ascii="Times New Roman" w:hAnsi="Times New Roman" w:cs="Times New Roman"/>
                <w:sz w:val="24"/>
                <w:szCs w:val="24"/>
              </w:rPr>
              <w:t>90510000-5 «Утилізація сміття та поводження зі сміттям».</w:t>
            </w:r>
          </w:p>
        </w:tc>
      </w:tr>
      <w:tr w:rsidR="008D2B42" w:rsidRPr="007A1A18" w:rsidTr="00384A45">
        <w:trPr>
          <w:trHeight w:val="829"/>
        </w:trPr>
        <w:tc>
          <w:tcPr>
            <w:tcW w:w="420" w:type="dxa"/>
          </w:tcPr>
          <w:p w:rsidR="008D2B42" w:rsidRPr="007A1A18" w:rsidRDefault="008D2B42" w:rsidP="008D2B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8D2B42" w:rsidRPr="007A1A18" w:rsidRDefault="008D2B42" w:rsidP="008D2B42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196" w:type="dxa"/>
          </w:tcPr>
          <w:p w:rsidR="007A1A18" w:rsidRDefault="007A1A18" w:rsidP="007A1A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6" w:name="_GoBack"/>
            <w:bookmarkEnd w:id="16"/>
          </w:p>
          <w:p w:rsidR="001E1A4E" w:rsidRPr="007A1A18" w:rsidRDefault="001E1A4E" w:rsidP="007A1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Комунальні послуги з утилізації сміття та поводження зі сміттям, за адресою: м. Білгород-Дністровський, вул. Сергія </w:t>
            </w:r>
            <w:proofErr w:type="spellStart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Файнблата</w:t>
            </w:r>
            <w:proofErr w:type="spellEnd"/>
            <w:r w:rsidRPr="007A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18-А</w:t>
            </w:r>
          </w:p>
          <w:p w:rsidR="001E1A4E" w:rsidRPr="007A1A18" w:rsidRDefault="001E1A4E" w:rsidP="007A1A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A18">
              <w:rPr>
                <w:rFonts w:ascii="Times New Roman" w:hAnsi="Times New Roman" w:cs="Times New Roman"/>
                <w:b/>
                <w:bCs/>
              </w:rPr>
              <w:t>- за кодом ДК</w:t>
            </w:r>
            <w:r w:rsidRPr="007A1A18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  <w:r w:rsidRPr="007A1A18">
              <w:rPr>
                <w:rFonts w:ascii="Times New Roman" w:hAnsi="Times New Roman" w:cs="Times New Roman"/>
                <w:b/>
                <w:bCs/>
              </w:rPr>
              <w:t>021:2015: 90510000-5 «Утилізація сміття та поводження зі сміттям»</w:t>
            </w:r>
          </w:p>
          <w:p w:rsidR="001E1A4E" w:rsidRPr="007A1A18" w:rsidRDefault="001E1A4E" w:rsidP="007A1A18">
            <w:pPr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E1A4E" w:rsidRPr="007A1A18" w:rsidRDefault="001E1A4E" w:rsidP="001E1A4E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A1A18">
              <w:rPr>
                <w:rFonts w:ascii="Times New Roman" w:hAnsi="Times New Roman" w:cs="Times New Roman"/>
              </w:rPr>
              <w:t>Надання Послуг повинно здійснюватися з додержанням вимог наступних нормативно-правових актів:</w:t>
            </w:r>
          </w:p>
          <w:p w:rsidR="001E1A4E" w:rsidRPr="007A1A18" w:rsidRDefault="001E1A4E" w:rsidP="001E1A4E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Закону України «Про охорону навколишнього природного середовища» від 25.06.1991р. №1264-XII (із змінами і доповненнями).</w:t>
            </w:r>
          </w:p>
          <w:p w:rsidR="001E1A4E" w:rsidRPr="007A1A18" w:rsidRDefault="001E1A4E" w:rsidP="001E1A4E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Постанови КМУ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 від 08 серпня 2023 року № 835</w:t>
            </w:r>
          </w:p>
          <w:p w:rsidR="001E1A4E" w:rsidRPr="007A1A18" w:rsidRDefault="001E1A4E" w:rsidP="001E1A4E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 України «Про управління відходами» від 20 червня 2022 року N 2320-IX.</w:t>
            </w:r>
          </w:p>
          <w:p w:rsidR="001E1A4E" w:rsidRPr="007A1A18" w:rsidRDefault="001E1A4E" w:rsidP="001E1A4E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«Про систему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громадського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здоров'я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»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06.09.2022 № 2573-I</w:t>
            </w:r>
          </w:p>
          <w:p w:rsidR="001E1A4E" w:rsidRPr="007A1A18" w:rsidRDefault="001E1A4E" w:rsidP="001E1A4E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№1645-ІІІ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06.04.2000 «Про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захист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населення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інфекційних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хвороб»</w:t>
            </w:r>
          </w:p>
          <w:p w:rsidR="001E1A4E" w:rsidRPr="007A1A18" w:rsidRDefault="001E1A4E" w:rsidP="001E1A4E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«Про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правовий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режим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воєнного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стану»</w:t>
            </w:r>
          </w:p>
          <w:p w:rsidR="001E1A4E" w:rsidRPr="007A1A18" w:rsidRDefault="001E1A4E" w:rsidP="001E1A4E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Згідно з державним стандартами та нормами а також іншими нормативно-правовим актам у сфері утилізація сміття та поводження зі сміттям, чинними на території України.</w:t>
            </w:r>
          </w:p>
          <w:p w:rsidR="001E1A4E" w:rsidRPr="007A1A18" w:rsidRDefault="001E1A4E" w:rsidP="001E1A4E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</w:pPr>
            <w:r w:rsidRPr="007A1A18"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Виконавець повинен своїми силами і засобами протягом усього терміну дії цього Договору надавати комплекс послуг з вивезення твердих побутових відходів (далі – ТПВ) що утворюються в процесі діяльності Замовника і розміщених останнім у надані і встановлені Виконавцем контейнери для ТПВ, а Замовник зобов’язується приймати надані Виконавцем послуги та своєчасно їх оплачувати.</w:t>
            </w:r>
          </w:p>
          <w:p w:rsidR="001E1A4E" w:rsidRPr="007A1A18" w:rsidRDefault="001E1A4E" w:rsidP="001E1A4E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</w:pPr>
            <w:r w:rsidRPr="007A1A18"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Виконавець встановлює Замовнику необхідну кількість контейнерів для ТПВ. Вивезення ТПВ необхідно здійснювати у робочі дні з понеділка по п’ятницю.</w:t>
            </w:r>
          </w:p>
          <w:p w:rsidR="001E1A4E" w:rsidRPr="007A1A18" w:rsidRDefault="001E1A4E" w:rsidP="001E1A4E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Завантаження ТПВ в контейнери здійснюється  силами  Замовника.</w:t>
            </w:r>
          </w:p>
          <w:p w:rsidR="001E1A4E" w:rsidRPr="007A1A18" w:rsidRDefault="001E1A4E" w:rsidP="001E1A4E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На термін надання послуг Виконавець повинен надати у безкоштовне користування  Замовнику технічно справні та придатні до експлуатації контейнери для збирання ТПВ.</w:t>
            </w:r>
          </w:p>
          <w:p w:rsidR="001E1A4E" w:rsidRPr="007A1A18" w:rsidRDefault="001E1A4E" w:rsidP="001E1A4E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Контейнери повинні бути надані Виконавцем в необхідній кількості та розташовані на вказаних Замовником місцях.</w:t>
            </w:r>
          </w:p>
          <w:p w:rsidR="001E1A4E" w:rsidRPr="007A1A18" w:rsidRDefault="001E1A4E" w:rsidP="001E1A4E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Виконавець повинен надати послуги за рахунок власних сил та засобів без залучення  субпідрядних організацій.</w:t>
            </w:r>
          </w:p>
          <w:p w:rsidR="001E1A4E" w:rsidRPr="007A1A18" w:rsidRDefault="001E1A4E" w:rsidP="001E1A4E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Термін надання послуг: з 01.</w:t>
            </w:r>
            <w:r w:rsidRPr="007A1A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</w:t>
            </w: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.2026 по 31.12.2026 включно.</w:t>
            </w:r>
          </w:p>
          <w:p w:rsidR="001E1A4E" w:rsidRPr="007A1A18" w:rsidRDefault="001E1A4E" w:rsidP="001E1A4E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7776" w:type="dxa"/>
              <w:tblInd w:w="157" w:type="dxa"/>
              <w:tblLayout w:type="fixed"/>
              <w:tblLook w:val="04A0" w:firstRow="1" w:lastRow="0" w:firstColumn="1" w:lastColumn="0" w:noHBand="0" w:noVBand="1"/>
            </w:tblPr>
            <w:tblGrid>
              <w:gridCol w:w="4677"/>
              <w:gridCol w:w="3099"/>
            </w:tblGrid>
            <w:tr w:rsidR="001E1A4E" w:rsidRPr="007A1A18" w:rsidTr="001E1A4E">
              <w:tc>
                <w:tcPr>
                  <w:tcW w:w="4677" w:type="dxa"/>
                </w:tcPr>
                <w:p w:rsidR="001E1A4E" w:rsidRPr="007A1A18" w:rsidRDefault="001E1A4E" w:rsidP="001E1A4E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Адреса</w:t>
                  </w:r>
                </w:p>
              </w:tc>
              <w:tc>
                <w:tcPr>
                  <w:tcW w:w="3099" w:type="dxa"/>
                </w:tcPr>
                <w:p w:rsidR="001E1A4E" w:rsidRPr="007A1A18" w:rsidRDefault="001E1A4E" w:rsidP="001E1A4E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Об'єм вивезення за рік</w:t>
                  </w: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 куб. м</w:t>
                  </w:r>
                </w:p>
              </w:tc>
            </w:tr>
            <w:tr w:rsidR="001E1A4E" w:rsidRPr="007A1A18" w:rsidTr="001E1A4E">
              <w:tc>
                <w:tcPr>
                  <w:tcW w:w="4677" w:type="dxa"/>
                </w:tcPr>
                <w:p w:rsidR="001E1A4E" w:rsidRPr="007A1A18" w:rsidRDefault="001E1A4E" w:rsidP="001E1A4E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  <w:r w:rsidRPr="007A1A18">
                    <w:rPr>
                      <w:rFonts w:ascii="Times New Roman" w:hAnsi="Times New Roman" w:cs="Times New Roman"/>
                    </w:rPr>
                    <w:t xml:space="preserve">Одеська область, м. Білгород-Дністровський, вул. Сергія </w:t>
                  </w:r>
                  <w:proofErr w:type="spellStart"/>
                  <w:r w:rsidRPr="007A1A18">
                    <w:rPr>
                      <w:rFonts w:ascii="Times New Roman" w:hAnsi="Times New Roman" w:cs="Times New Roman"/>
                    </w:rPr>
                    <w:t>Файнблата</w:t>
                  </w:r>
                  <w:proofErr w:type="spellEnd"/>
                  <w:r w:rsidRPr="007A1A18">
                    <w:rPr>
                      <w:rFonts w:ascii="Times New Roman" w:hAnsi="Times New Roman" w:cs="Times New Roman"/>
                    </w:rPr>
                    <w:t>, 18-А</w:t>
                  </w:r>
                </w:p>
              </w:tc>
              <w:tc>
                <w:tcPr>
                  <w:tcW w:w="3099" w:type="dxa"/>
                  <w:vAlign w:val="center"/>
                </w:tcPr>
                <w:p w:rsidR="001E1A4E" w:rsidRPr="007A1A18" w:rsidRDefault="001E1A4E" w:rsidP="001E1A4E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A1A18">
                    <w:rPr>
                      <w:rFonts w:ascii="Times New Roman" w:hAnsi="Times New Roman" w:cs="Times New Roman"/>
                      <w:color w:val="000000"/>
                    </w:rPr>
                    <w:t>30,8</w:t>
                  </w:r>
                </w:p>
              </w:tc>
            </w:tr>
          </w:tbl>
          <w:p w:rsidR="008D2B42" w:rsidRPr="007A1A18" w:rsidRDefault="008D2B42" w:rsidP="008D2B42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B42" w:rsidRPr="007A1A18" w:rsidTr="00384A45">
        <w:trPr>
          <w:trHeight w:val="829"/>
        </w:trPr>
        <w:tc>
          <w:tcPr>
            <w:tcW w:w="420" w:type="dxa"/>
          </w:tcPr>
          <w:p w:rsidR="008D2B42" w:rsidRPr="007A1A18" w:rsidRDefault="008D2B42" w:rsidP="008D2B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8D2B42" w:rsidRPr="007A1A18" w:rsidRDefault="008D2B42" w:rsidP="008D2B42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196" w:type="dxa"/>
          </w:tcPr>
          <w:p w:rsidR="008D2B42" w:rsidRPr="007A1A18" w:rsidRDefault="001E1A4E" w:rsidP="008D2B42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A18">
              <w:rPr>
                <w:rFonts w:ascii="Times New Roman" w:hAnsi="Times New Roman"/>
                <w:sz w:val="24"/>
                <w:szCs w:val="24"/>
              </w:rPr>
              <w:t>9 761,75 грн (Дев’ять тисяч сімсот шістдесят одна грн 75 коп.) у т. ч. ПДВ.</w:t>
            </w:r>
          </w:p>
        </w:tc>
      </w:tr>
      <w:bookmarkEnd w:id="0"/>
    </w:tbl>
    <w:p w:rsidR="008F6126" w:rsidRPr="007A1A18" w:rsidRDefault="008F6126" w:rsidP="00860694">
      <w:pPr>
        <w:tabs>
          <w:tab w:val="left" w:pos="555"/>
        </w:tabs>
        <w:spacing w:after="0"/>
      </w:pPr>
    </w:p>
    <w:p w:rsidR="00954D12" w:rsidRPr="007A1A18" w:rsidRDefault="00954D12" w:rsidP="00860694">
      <w:pPr>
        <w:tabs>
          <w:tab w:val="left" w:pos="555"/>
        </w:tabs>
        <w:spacing w:after="0"/>
      </w:pPr>
    </w:p>
    <w:p w:rsidR="00961D57" w:rsidRPr="007A1A18" w:rsidRDefault="00050C18" w:rsidP="0096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A18">
        <w:rPr>
          <w:rFonts w:ascii="Times New Roman" w:hAnsi="Times New Roman" w:cs="Times New Roman"/>
          <w:sz w:val="28"/>
          <w:szCs w:val="28"/>
        </w:rPr>
        <w:t>В. о.</w:t>
      </w:r>
      <w:r w:rsidR="00961D57" w:rsidRPr="007A1A18">
        <w:rPr>
          <w:rFonts w:ascii="Times New Roman" w:hAnsi="Times New Roman" w:cs="Times New Roman"/>
          <w:sz w:val="28"/>
          <w:szCs w:val="28"/>
        </w:rPr>
        <w:t xml:space="preserve"> начальника </w:t>
      </w:r>
    </w:p>
    <w:p w:rsidR="00961D57" w:rsidRPr="007A1A18" w:rsidRDefault="00961D57" w:rsidP="0096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A18">
        <w:rPr>
          <w:rFonts w:ascii="Times New Roman" w:hAnsi="Times New Roman" w:cs="Times New Roman"/>
          <w:sz w:val="28"/>
          <w:szCs w:val="28"/>
        </w:rPr>
        <w:t>управління інфраструктури та</w:t>
      </w:r>
    </w:p>
    <w:p w:rsidR="00961D57" w:rsidRPr="007A1A18" w:rsidRDefault="00961D57" w:rsidP="0096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A18">
        <w:rPr>
          <w:rFonts w:ascii="Times New Roman" w:hAnsi="Times New Roman" w:cs="Times New Roman"/>
          <w:sz w:val="28"/>
          <w:szCs w:val="28"/>
        </w:rPr>
        <w:t xml:space="preserve">господарського забезпечення                                                          </w:t>
      </w:r>
    </w:p>
    <w:p w:rsidR="00961D57" w:rsidRPr="007A1A18" w:rsidRDefault="00961D57" w:rsidP="0096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A18">
        <w:rPr>
          <w:rFonts w:ascii="Times New Roman" w:hAnsi="Times New Roman" w:cs="Times New Roman"/>
          <w:sz w:val="28"/>
          <w:szCs w:val="28"/>
        </w:rPr>
        <w:t>Головного управління ДПС</w:t>
      </w:r>
    </w:p>
    <w:p w:rsidR="00961D57" w:rsidRPr="00961D57" w:rsidRDefault="00961D57" w:rsidP="0096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A18">
        <w:rPr>
          <w:rFonts w:ascii="Times New Roman" w:hAnsi="Times New Roman" w:cs="Times New Roman"/>
          <w:sz w:val="28"/>
          <w:szCs w:val="28"/>
        </w:rPr>
        <w:t xml:space="preserve">в Одеській області                                                           </w:t>
      </w:r>
      <w:r w:rsidR="00050C18" w:rsidRPr="007A1A18">
        <w:rPr>
          <w:rFonts w:ascii="Times New Roman" w:hAnsi="Times New Roman" w:cs="Times New Roman"/>
          <w:sz w:val="28"/>
          <w:szCs w:val="28"/>
        </w:rPr>
        <w:t xml:space="preserve"> </w:t>
      </w:r>
      <w:r w:rsidRPr="007A1A18">
        <w:rPr>
          <w:rFonts w:ascii="Times New Roman" w:hAnsi="Times New Roman" w:cs="Times New Roman"/>
          <w:sz w:val="28"/>
          <w:szCs w:val="28"/>
        </w:rPr>
        <w:t xml:space="preserve">   </w:t>
      </w:r>
      <w:r w:rsidR="00050C18" w:rsidRPr="007A1A18">
        <w:rPr>
          <w:rFonts w:ascii="Times New Roman" w:hAnsi="Times New Roman" w:cs="Times New Roman"/>
          <w:sz w:val="28"/>
          <w:szCs w:val="28"/>
        </w:rPr>
        <w:t xml:space="preserve">Іванна </w:t>
      </w:r>
      <w:r w:rsidR="00883AC5" w:rsidRPr="007A1A18">
        <w:rPr>
          <w:rFonts w:ascii="Times New Roman" w:hAnsi="Times New Roman" w:cs="Times New Roman"/>
          <w:sz w:val="28"/>
          <w:szCs w:val="28"/>
        </w:rPr>
        <w:t>СЛЮСАРЕНКО</w:t>
      </w:r>
    </w:p>
    <w:p w:rsidR="00C54201" w:rsidRPr="00C54201" w:rsidRDefault="00C54201" w:rsidP="00C54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724" w:rsidRPr="00C54201" w:rsidRDefault="00D51724" w:rsidP="00C5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51724" w:rsidRPr="00C54201" w:rsidSect="001E253E">
      <w:headerReference w:type="default" r:id="rId8"/>
      <w:pgSz w:w="11906" w:h="16838"/>
      <w:pgMar w:top="568" w:right="850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0DE" w:rsidRDefault="008240DE" w:rsidP="00650FB4">
      <w:pPr>
        <w:spacing w:after="0" w:line="240" w:lineRule="auto"/>
      </w:pPr>
      <w:r>
        <w:separator/>
      </w:r>
    </w:p>
  </w:endnote>
  <w:endnote w:type="continuationSeparator" w:id="0">
    <w:p w:rsidR="008240DE" w:rsidRDefault="008240DE" w:rsidP="0065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0DE" w:rsidRDefault="008240DE" w:rsidP="00650FB4">
      <w:pPr>
        <w:spacing w:after="0" w:line="240" w:lineRule="auto"/>
      </w:pPr>
      <w:r>
        <w:separator/>
      </w:r>
    </w:p>
  </w:footnote>
  <w:footnote w:type="continuationSeparator" w:id="0">
    <w:p w:rsidR="008240DE" w:rsidRDefault="008240DE" w:rsidP="0065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5485706"/>
      <w:docPartObj>
        <w:docPartGallery w:val="Page Numbers (Top of Page)"/>
        <w:docPartUnique/>
      </w:docPartObj>
    </w:sdtPr>
    <w:sdtEndPr/>
    <w:sdtContent>
      <w:p w:rsidR="00AE2133" w:rsidRDefault="006A46C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2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2133" w:rsidRDefault="00AE213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213B70"/>
    <w:multiLevelType w:val="hybridMultilevel"/>
    <w:tmpl w:val="1966AB82"/>
    <w:lvl w:ilvl="0" w:tplc="04220011">
      <w:start w:val="1"/>
      <w:numFmt w:val="decimal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4167429"/>
    <w:multiLevelType w:val="multilevel"/>
    <w:tmpl w:val="75F494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Times New Roman" w:hAnsi="Times New Roman" w:hint="default"/>
        <w:sz w:val="24"/>
      </w:rPr>
    </w:lvl>
  </w:abstractNum>
  <w:abstractNum w:abstractNumId="5" w15:restartNumberingAfterBreak="0">
    <w:nsid w:val="054D00EE"/>
    <w:multiLevelType w:val="hybridMultilevel"/>
    <w:tmpl w:val="77BC0176"/>
    <w:lvl w:ilvl="0" w:tplc="B9A21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605EC"/>
    <w:multiLevelType w:val="hybridMultilevel"/>
    <w:tmpl w:val="CD1891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7942F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8" w15:restartNumberingAfterBreak="0">
    <w:nsid w:val="1558055A"/>
    <w:multiLevelType w:val="multilevel"/>
    <w:tmpl w:val="0B46BB7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5F5C25"/>
    <w:multiLevelType w:val="hybridMultilevel"/>
    <w:tmpl w:val="657E0A3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9365E2"/>
    <w:multiLevelType w:val="hybridMultilevel"/>
    <w:tmpl w:val="93AEEF3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2E7AEE"/>
    <w:multiLevelType w:val="hybridMultilevel"/>
    <w:tmpl w:val="BFD0282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B94604"/>
    <w:multiLevelType w:val="hybridMultilevel"/>
    <w:tmpl w:val="CF14CC80"/>
    <w:lvl w:ilvl="0" w:tplc="BBF422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7B52C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3E58CE"/>
    <w:multiLevelType w:val="hybridMultilevel"/>
    <w:tmpl w:val="2648DD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30080"/>
    <w:multiLevelType w:val="hybridMultilevel"/>
    <w:tmpl w:val="9B8E418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F7615F"/>
    <w:multiLevelType w:val="hybridMultilevel"/>
    <w:tmpl w:val="8BB41EA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A72BD"/>
    <w:multiLevelType w:val="hybridMultilevel"/>
    <w:tmpl w:val="F2345592"/>
    <w:lvl w:ilvl="0" w:tplc="020263FA">
      <w:start w:val="1"/>
      <w:numFmt w:val="decimal"/>
      <w:lvlText w:val="%1."/>
      <w:lvlJc w:val="left"/>
      <w:pPr>
        <w:ind w:left="96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82" w:hanging="360"/>
      </w:pPr>
    </w:lvl>
    <w:lvl w:ilvl="2" w:tplc="0422001B" w:tentative="1">
      <w:start w:val="1"/>
      <w:numFmt w:val="lowerRoman"/>
      <w:lvlText w:val="%3."/>
      <w:lvlJc w:val="right"/>
      <w:pPr>
        <w:ind w:left="2402" w:hanging="180"/>
      </w:pPr>
    </w:lvl>
    <w:lvl w:ilvl="3" w:tplc="0422000F" w:tentative="1">
      <w:start w:val="1"/>
      <w:numFmt w:val="decimal"/>
      <w:lvlText w:val="%4."/>
      <w:lvlJc w:val="left"/>
      <w:pPr>
        <w:ind w:left="3122" w:hanging="360"/>
      </w:pPr>
    </w:lvl>
    <w:lvl w:ilvl="4" w:tplc="04220019" w:tentative="1">
      <w:start w:val="1"/>
      <w:numFmt w:val="lowerLetter"/>
      <w:lvlText w:val="%5."/>
      <w:lvlJc w:val="left"/>
      <w:pPr>
        <w:ind w:left="3842" w:hanging="360"/>
      </w:pPr>
    </w:lvl>
    <w:lvl w:ilvl="5" w:tplc="0422001B" w:tentative="1">
      <w:start w:val="1"/>
      <w:numFmt w:val="lowerRoman"/>
      <w:lvlText w:val="%6."/>
      <w:lvlJc w:val="right"/>
      <w:pPr>
        <w:ind w:left="4562" w:hanging="180"/>
      </w:pPr>
    </w:lvl>
    <w:lvl w:ilvl="6" w:tplc="0422000F" w:tentative="1">
      <w:start w:val="1"/>
      <w:numFmt w:val="decimal"/>
      <w:lvlText w:val="%7."/>
      <w:lvlJc w:val="left"/>
      <w:pPr>
        <w:ind w:left="5282" w:hanging="360"/>
      </w:pPr>
    </w:lvl>
    <w:lvl w:ilvl="7" w:tplc="04220019" w:tentative="1">
      <w:start w:val="1"/>
      <w:numFmt w:val="lowerLetter"/>
      <w:lvlText w:val="%8."/>
      <w:lvlJc w:val="left"/>
      <w:pPr>
        <w:ind w:left="6002" w:hanging="360"/>
      </w:pPr>
    </w:lvl>
    <w:lvl w:ilvl="8" w:tplc="0422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8" w15:restartNumberingAfterBreak="0">
    <w:nsid w:val="53331B85"/>
    <w:multiLevelType w:val="hybridMultilevel"/>
    <w:tmpl w:val="8C9A6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222D9"/>
    <w:multiLevelType w:val="hybridMultilevel"/>
    <w:tmpl w:val="20CEE8F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660C13"/>
    <w:multiLevelType w:val="hybridMultilevel"/>
    <w:tmpl w:val="E2D253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A21FB"/>
    <w:multiLevelType w:val="hybridMultilevel"/>
    <w:tmpl w:val="9A343F4E"/>
    <w:lvl w:ilvl="0" w:tplc="3BD48BAE">
      <w:start w:val="1"/>
      <w:numFmt w:val="bullet"/>
      <w:lvlText w:val=""/>
      <w:lvlJc w:val="left"/>
      <w:pPr>
        <w:ind w:left="1392" w:hanging="825"/>
      </w:pPr>
      <w:rPr>
        <w:rFonts w:ascii="Symbol" w:hAnsi="Symbol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07E60C2"/>
    <w:multiLevelType w:val="hybridMultilevel"/>
    <w:tmpl w:val="68A4B8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555A1"/>
    <w:multiLevelType w:val="hybridMultilevel"/>
    <w:tmpl w:val="773462CE"/>
    <w:lvl w:ilvl="0" w:tplc="3BD48B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8"/>
  </w:num>
  <w:num w:numId="5">
    <w:abstractNumId w:val="15"/>
  </w:num>
  <w:num w:numId="6">
    <w:abstractNumId w:val="9"/>
  </w:num>
  <w:num w:numId="7">
    <w:abstractNumId w:val="6"/>
  </w:num>
  <w:num w:numId="8">
    <w:abstractNumId w:val="16"/>
  </w:num>
  <w:num w:numId="9">
    <w:abstractNumId w:val="18"/>
  </w:num>
  <w:num w:numId="10">
    <w:abstractNumId w:val="17"/>
  </w:num>
  <w:num w:numId="11">
    <w:abstractNumId w:val="4"/>
  </w:num>
  <w:num w:numId="12">
    <w:abstractNumId w:val="5"/>
  </w:num>
  <w:num w:numId="13">
    <w:abstractNumId w:val="20"/>
  </w:num>
  <w:num w:numId="14">
    <w:abstractNumId w:val="23"/>
  </w:num>
  <w:num w:numId="15">
    <w:abstractNumId w:val="11"/>
  </w:num>
  <w:num w:numId="16">
    <w:abstractNumId w:val="14"/>
  </w:num>
  <w:num w:numId="17">
    <w:abstractNumId w:val="19"/>
  </w:num>
  <w:num w:numId="18">
    <w:abstractNumId w:val="1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7"/>
  </w:num>
  <w:num w:numId="22">
    <w:abstractNumId w:val="13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D28"/>
    <w:rsid w:val="00012EEE"/>
    <w:rsid w:val="00013AA0"/>
    <w:rsid w:val="00022DE4"/>
    <w:rsid w:val="00030D43"/>
    <w:rsid w:val="00050C18"/>
    <w:rsid w:val="00084C90"/>
    <w:rsid w:val="000854CC"/>
    <w:rsid w:val="000B25D4"/>
    <w:rsid w:val="000B4610"/>
    <w:rsid w:val="000B7F5E"/>
    <w:rsid w:val="000C0117"/>
    <w:rsid w:val="000C325D"/>
    <w:rsid w:val="000D33A3"/>
    <w:rsid w:val="000D5DEA"/>
    <w:rsid w:val="000D5E36"/>
    <w:rsid w:val="000D64B3"/>
    <w:rsid w:val="000E7FC6"/>
    <w:rsid w:val="000F4B4B"/>
    <w:rsid w:val="000F6A2B"/>
    <w:rsid w:val="001009E9"/>
    <w:rsid w:val="001127BE"/>
    <w:rsid w:val="00124002"/>
    <w:rsid w:val="0014026D"/>
    <w:rsid w:val="00160C55"/>
    <w:rsid w:val="001628AF"/>
    <w:rsid w:val="00176534"/>
    <w:rsid w:val="00180CC3"/>
    <w:rsid w:val="00190D4D"/>
    <w:rsid w:val="001A78CE"/>
    <w:rsid w:val="001B01A3"/>
    <w:rsid w:val="001B413F"/>
    <w:rsid w:val="001B5A3A"/>
    <w:rsid w:val="001E1A4E"/>
    <w:rsid w:val="001E253E"/>
    <w:rsid w:val="001E2DF1"/>
    <w:rsid w:val="001E7729"/>
    <w:rsid w:val="001E7B04"/>
    <w:rsid w:val="0023318C"/>
    <w:rsid w:val="00245407"/>
    <w:rsid w:val="002649D2"/>
    <w:rsid w:val="00276F2D"/>
    <w:rsid w:val="00285652"/>
    <w:rsid w:val="002915FB"/>
    <w:rsid w:val="002A2B0F"/>
    <w:rsid w:val="002D5F38"/>
    <w:rsid w:val="002D71E4"/>
    <w:rsid w:val="002F7DEF"/>
    <w:rsid w:val="00343907"/>
    <w:rsid w:val="00373256"/>
    <w:rsid w:val="003738A4"/>
    <w:rsid w:val="00384A45"/>
    <w:rsid w:val="00394795"/>
    <w:rsid w:val="003A03CF"/>
    <w:rsid w:val="003A74A0"/>
    <w:rsid w:val="003C01D0"/>
    <w:rsid w:val="003D4CD1"/>
    <w:rsid w:val="003E3CC8"/>
    <w:rsid w:val="003F1F19"/>
    <w:rsid w:val="00412C77"/>
    <w:rsid w:val="0041466E"/>
    <w:rsid w:val="004245D9"/>
    <w:rsid w:val="00474E62"/>
    <w:rsid w:val="004900B8"/>
    <w:rsid w:val="00492930"/>
    <w:rsid w:val="004A16A5"/>
    <w:rsid w:val="004D1013"/>
    <w:rsid w:val="004F01BA"/>
    <w:rsid w:val="00503019"/>
    <w:rsid w:val="0050663F"/>
    <w:rsid w:val="0052513F"/>
    <w:rsid w:val="00555A2C"/>
    <w:rsid w:val="005610C1"/>
    <w:rsid w:val="00587F8F"/>
    <w:rsid w:val="00592551"/>
    <w:rsid w:val="005A38E7"/>
    <w:rsid w:val="005B0169"/>
    <w:rsid w:val="005C3BC9"/>
    <w:rsid w:val="005E430E"/>
    <w:rsid w:val="00607F5E"/>
    <w:rsid w:val="0061259F"/>
    <w:rsid w:val="0063216A"/>
    <w:rsid w:val="00635B49"/>
    <w:rsid w:val="00650FB4"/>
    <w:rsid w:val="00676C86"/>
    <w:rsid w:val="0068698D"/>
    <w:rsid w:val="006878FC"/>
    <w:rsid w:val="006A2A15"/>
    <w:rsid w:val="006A46CB"/>
    <w:rsid w:val="006A7A7E"/>
    <w:rsid w:val="006F78B9"/>
    <w:rsid w:val="00700162"/>
    <w:rsid w:val="00704A20"/>
    <w:rsid w:val="00706811"/>
    <w:rsid w:val="00735BC3"/>
    <w:rsid w:val="00741119"/>
    <w:rsid w:val="00746216"/>
    <w:rsid w:val="00755DED"/>
    <w:rsid w:val="00776954"/>
    <w:rsid w:val="007A1A18"/>
    <w:rsid w:val="007A6780"/>
    <w:rsid w:val="007B703F"/>
    <w:rsid w:val="007C0529"/>
    <w:rsid w:val="007D19BB"/>
    <w:rsid w:val="007D332D"/>
    <w:rsid w:val="007D6116"/>
    <w:rsid w:val="007D6717"/>
    <w:rsid w:val="007E5F01"/>
    <w:rsid w:val="007F0533"/>
    <w:rsid w:val="007F319A"/>
    <w:rsid w:val="008240DE"/>
    <w:rsid w:val="00833542"/>
    <w:rsid w:val="00837FA2"/>
    <w:rsid w:val="008537C5"/>
    <w:rsid w:val="00860694"/>
    <w:rsid w:val="008718F8"/>
    <w:rsid w:val="00875D59"/>
    <w:rsid w:val="008770F5"/>
    <w:rsid w:val="00883AC5"/>
    <w:rsid w:val="00893829"/>
    <w:rsid w:val="008A34CD"/>
    <w:rsid w:val="008B7616"/>
    <w:rsid w:val="008C61C6"/>
    <w:rsid w:val="008D2B42"/>
    <w:rsid w:val="008E626D"/>
    <w:rsid w:val="008E6790"/>
    <w:rsid w:val="008F6126"/>
    <w:rsid w:val="0090424E"/>
    <w:rsid w:val="00906DA3"/>
    <w:rsid w:val="009343A2"/>
    <w:rsid w:val="0093559C"/>
    <w:rsid w:val="00942E87"/>
    <w:rsid w:val="00944A27"/>
    <w:rsid w:val="00954D12"/>
    <w:rsid w:val="00961D57"/>
    <w:rsid w:val="009638A3"/>
    <w:rsid w:val="00971E63"/>
    <w:rsid w:val="009A6BC0"/>
    <w:rsid w:val="009B57FA"/>
    <w:rsid w:val="009D64CA"/>
    <w:rsid w:val="009E3207"/>
    <w:rsid w:val="009F026E"/>
    <w:rsid w:val="009F1D28"/>
    <w:rsid w:val="00A27C65"/>
    <w:rsid w:val="00A41F9F"/>
    <w:rsid w:val="00A44050"/>
    <w:rsid w:val="00A85672"/>
    <w:rsid w:val="00AB5BD2"/>
    <w:rsid w:val="00AD470C"/>
    <w:rsid w:val="00AE2133"/>
    <w:rsid w:val="00AF0956"/>
    <w:rsid w:val="00B41590"/>
    <w:rsid w:val="00B6211F"/>
    <w:rsid w:val="00B93400"/>
    <w:rsid w:val="00BA7394"/>
    <w:rsid w:val="00BC4173"/>
    <w:rsid w:val="00BE6EFD"/>
    <w:rsid w:val="00C0490E"/>
    <w:rsid w:val="00C149D7"/>
    <w:rsid w:val="00C329BF"/>
    <w:rsid w:val="00C54201"/>
    <w:rsid w:val="00C636EB"/>
    <w:rsid w:val="00C77873"/>
    <w:rsid w:val="00C77A92"/>
    <w:rsid w:val="00C82151"/>
    <w:rsid w:val="00CA2C40"/>
    <w:rsid w:val="00CC248C"/>
    <w:rsid w:val="00CD6AF2"/>
    <w:rsid w:val="00CE538F"/>
    <w:rsid w:val="00CF5EA5"/>
    <w:rsid w:val="00CF5F8C"/>
    <w:rsid w:val="00D36D0B"/>
    <w:rsid w:val="00D4555D"/>
    <w:rsid w:val="00D51724"/>
    <w:rsid w:val="00D8788C"/>
    <w:rsid w:val="00DA05A5"/>
    <w:rsid w:val="00DD7C00"/>
    <w:rsid w:val="00E07EB6"/>
    <w:rsid w:val="00E46647"/>
    <w:rsid w:val="00E46CE5"/>
    <w:rsid w:val="00E478BD"/>
    <w:rsid w:val="00E52EAD"/>
    <w:rsid w:val="00EA12BA"/>
    <w:rsid w:val="00EE06F3"/>
    <w:rsid w:val="00EE3CBB"/>
    <w:rsid w:val="00EF07B6"/>
    <w:rsid w:val="00F1055B"/>
    <w:rsid w:val="00F13AE0"/>
    <w:rsid w:val="00F23C71"/>
    <w:rsid w:val="00F25392"/>
    <w:rsid w:val="00F32DF2"/>
    <w:rsid w:val="00F4745A"/>
    <w:rsid w:val="00F50D1D"/>
    <w:rsid w:val="00F55DBD"/>
    <w:rsid w:val="00F72644"/>
    <w:rsid w:val="00F87EAD"/>
    <w:rsid w:val="00F93C45"/>
    <w:rsid w:val="00FA2597"/>
    <w:rsid w:val="00FD0A09"/>
    <w:rsid w:val="00FD7638"/>
    <w:rsid w:val="00FE528A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EEADD"/>
  <w15:docId w15:val="{829F2ECF-DCD7-4513-A5F6-1845BF40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030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No Spacing,nado12"/>
    <w:link w:val="a5"/>
    <w:uiPriority w:val="1"/>
    <w:qFormat/>
    <w:rsid w:val="009F1D28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Список уровня 2,Elenco Normale,название табл/рис,Chapter10,Bullet Number,Bullet 1,Use Case List Paragraph,lp1,List Paragraph1,lp11,List Paragraph11,заголовок 1.1,Number Bullets,List Paragraph (numbered (a)),List Paragraph_Num123,AC List 01"/>
    <w:basedOn w:val="a"/>
    <w:link w:val="a7"/>
    <w:uiPriority w:val="34"/>
    <w:qFormat/>
    <w:rsid w:val="009F1D28"/>
    <w:pPr>
      <w:spacing w:after="160" w:line="259" w:lineRule="auto"/>
      <w:ind w:left="720"/>
      <w:contextualSpacing/>
    </w:pPr>
    <w:rPr>
      <w:lang w:val="ru-RU"/>
    </w:rPr>
  </w:style>
  <w:style w:type="character" w:customStyle="1" w:styleId="a5">
    <w:name w:val="Без интервала Знак"/>
    <w:aliases w:val="No Spacing Знак,nado12 Знак"/>
    <w:link w:val="a4"/>
    <w:uiPriority w:val="1"/>
    <w:locked/>
    <w:rsid w:val="009F1D28"/>
    <w:rPr>
      <w:rFonts w:ascii="Calibri" w:eastAsia="Calibri" w:hAnsi="Calibri" w:cs="Times New Roman"/>
    </w:rPr>
  </w:style>
  <w:style w:type="character" w:customStyle="1" w:styleId="a8">
    <w:name w:val="Основний текст_"/>
    <w:link w:val="1"/>
    <w:uiPriority w:val="99"/>
    <w:locked/>
    <w:rsid w:val="009F1D28"/>
    <w:rPr>
      <w:rFonts w:cs="Times New Roman"/>
      <w:shd w:val="clear" w:color="auto" w:fill="FFFFFF"/>
    </w:rPr>
  </w:style>
  <w:style w:type="paragraph" w:customStyle="1" w:styleId="1">
    <w:name w:val="Основний текст1"/>
    <w:basedOn w:val="a"/>
    <w:link w:val="a8"/>
    <w:uiPriority w:val="99"/>
    <w:rsid w:val="009F1D28"/>
    <w:pPr>
      <w:shd w:val="clear" w:color="auto" w:fill="FFFFFF"/>
      <w:spacing w:after="240" w:line="274" w:lineRule="exact"/>
      <w:ind w:hanging="400"/>
      <w:jc w:val="center"/>
    </w:pPr>
    <w:rPr>
      <w:rFonts w:cs="Times New Roman"/>
      <w:shd w:val="clear" w:color="auto" w:fill="FFFFFF"/>
    </w:rPr>
  </w:style>
  <w:style w:type="character" w:customStyle="1" w:styleId="a7">
    <w:name w:val="Абзац списка Знак"/>
    <w:aliases w:val="Список уровня 2 Знак,Elenco Normale Знак,название табл/рис Знак,Chapter10 Знак,Bullet Number Знак,Bullet 1 Знак,Use Case List Paragraph Знак,lp1 Знак,List Paragraph1 Знак,lp11 Знак,List Paragraph11 Знак,заголовок 1.1 Знак,AC List 01 Знак"/>
    <w:link w:val="a6"/>
    <w:uiPriority w:val="34"/>
    <w:qFormat/>
    <w:locked/>
    <w:rsid w:val="009F1D28"/>
    <w:rPr>
      <w:lang w:val="ru-RU"/>
    </w:rPr>
  </w:style>
  <w:style w:type="paragraph" w:customStyle="1" w:styleId="FR1">
    <w:name w:val="FR1"/>
    <w:rsid w:val="009F1D2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ourier New" w:eastAsia="Times New Roman" w:hAnsi="Courier New" w:cs="Courier New"/>
      <w:b/>
      <w:bCs/>
      <w:sz w:val="18"/>
      <w:szCs w:val="18"/>
      <w:lang w:eastAsia="ru-RU"/>
    </w:rPr>
  </w:style>
  <w:style w:type="paragraph" w:customStyle="1" w:styleId="5">
    <w:name w:val="Без интервала5"/>
    <w:qFormat/>
    <w:rsid w:val="009F1D28"/>
    <w:pPr>
      <w:spacing w:after="0" w:line="240" w:lineRule="auto"/>
    </w:pPr>
    <w:rPr>
      <w:rFonts w:ascii="Arial" w:eastAsia="Times New Roman" w:hAnsi="Arial" w:cs="Arial"/>
      <w:color w:val="000000"/>
      <w:lang w:val="ru-RU" w:eastAsia="ru-RU"/>
    </w:rPr>
  </w:style>
  <w:style w:type="character" w:customStyle="1" w:styleId="Exact">
    <w:name w:val="Основной текст Exact"/>
    <w:rsid w:val="009F1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9F1D2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qFormat/>
    <w:rsid w:val="009F1D28"/>
    <w:pPr>
      <w:widowControl w:val="0"/>
      <w:shd w:val="clear" w:color="auto" w:fill="FFFFFF"/>
      <w:spacing w:before="900" w:after="0" w:line="274" w:lineRule="exact"/>
      <w:jc w:val="right"/>
    </w:pPr>
    <w:rPr>
      <w:rFonts w:ascii="Times New Roman" w:hAnsi="Times New Roman" w:cs="Times New Roman"/>
      <w:b/>
      <w:bCs/>
    </w:rPr>
  </w:style>
  <w:style w:type="paragraph" w:customStyle="1" w:styleId="10">
    <w:name w:val="Абзац списка1"/>
    <w:uiPriority w:val="99"/>
    <w:rsid w:val="009F1D2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1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9F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D2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F1D2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Calibri"/>
      <w:lang w:val="en-US" w:eastAsia="uk-UA"/>
    </w:rPr>
  </w:style>
  <w:style w:type="character" w:customStyle="1" w:styleId="2">
    <w:name w:val="Основной текст (2)_"/>
    <w:link w:val="20"/>
    <w:rsid w:val="009638A3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38A3"/>
    <w:pPr>
      <w:widowControl w:val="0"/>
      <w:shd w:val="clear" w:color="auto" w:fill="FFFFFF"/>
      <w:spacing w:after="180" w:line="0" w:lineRule="atLeast"/>
      <w:ind w:hanging="740"/>
      <w:jc w:val="right"/>
    </w:pPr>
    <w:rPr>
      <w:rFonts w:ascii="Times New Roman" w:hAnsi="Times New Roman"/>
      <w:sz w:val="21"/>
      <w:szCs w:val="21"/>
    </w:rPr>
  </w:style>
  <w:style w:type="character" w:customStyle="1" w:styleId="4">
    <w:name w:val="Основной текст (4)_"/>
    <w:link w:val="40"/>
    <w:rsid w:val="008C61C6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61C6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hAnsi="Times New Roman"/>
      <w:b/>
      <w:bCs/>
      <w:sz w:val="21"/>
      <w:szCs w:val="21"/>
    </w:rPr>
  </w:style>
  <w:style w:type="character" w:customStyle="1" w:styleId="27">
    <w:name w:val="Основной текст (27)_"/>
    <w:link w:val="270"/>
    <w:rsid w:val="008C61C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8C61C6"/>
    <w:pPr>
      <w:widowControl w:val="0"/>
      <w:shd w:val="clear" w:color="auto" w:fill="FFFFFF"/>
      <w:spacing w:after="0" w:line="245" w:lineRule="exact"/>
      <w:ind w:hanging="380"/>
      <w:jc w:val="both"/>
    </w:pPr>
    <w:rPr>
      <w:rFonts w:ascii="Times New Roman" w:hAnsi="Times New Roman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650F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0FB4"/>
  </w:style>
  <w:style w:type="paragraph" w:styleId="ad">
    <w:name w:val="footer"/>
    <w:basedOn w:val="a"/>
    <w:link w:val="ae"/>
    <w:uiPriority w:val="99"/>
    <w:unhideWhenUsed/>
    <w:rsid w:val="00650F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0FB4"/>
  </w:style>
  <w:style w:type="paragraph" w:styleId="af">
    <w:name w:val="Normal (Web)"/>
    <w:aliases w:val="Обычный (Web)"/>
    <w:basedOn w:val="a"/>
    <w:link w:val="af0"/>
    <w:uiPriority w:val="99"/>
    <w:qFormat/>
    <w:rsid w:val="0059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бычный (Интернет) Знак"/>
    <w:aliases w:val="Обычный (Web) Знак"/>
    <w:link w:val="af"/>
    <w:uiPriority w:val="99"/>
    <w:rsid w:val="00592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1">
    <w:name w:val="No Spacing Char1"/>
    <w:link w:val="11"/>
    <w:locked/>
    <w:rsid w:val="00F25392"/>
    <w:rPr>
      <w:rFonts w:eastAsia="Times New Roman" w:cs="Times New Roman"/>
      <w:lang w:val="ru-RU"/>
    </w:rPr>
  </w:style>
  <w:style w:type="paragraph" w:customStyle="1" w:styleId="11">
    <w:name w:val="Без интервала1"/>
    <w:link w:val="NoSpacingChar1"/>
    <w:qFormat/>
    <w:rsid w:val="00F25392"/>
    <w:pPr>
      <w:spacing w:after="0" w:line="240" w:lineRule="auto"/>
    </w:pPr>
    <w:rPr>
      <w:rFonts w:eastAsia="Times New Roman" w:cs="Times New Roman"/>
      <w:lang w:val="ru-RU"/>
    </w:rPr>
  </w:style>
  <w:style w:type="paragraph" w:styleId="af1">
    <w:name w:val="Body Text"/>
    <w:basedOn w:val="a"/>
    <w:link w:val="af2"/>
    <w:qFormat/>
    <w:rsid w:val="00F25392"/>
    <w:pPr>
      <w:spacing w:after="120"/>
    </w:pPr>
    <w:rPr>
      <w:rFonts w:ascii="Arial" w:eastAsia="Arial" w:hAnsi="Arial" w:cs="Arial"/>
      <w:color w:val="000000"/>
      <w:lang w:eastAsia="ru-RU"/>
    </w:rPr>
  </w:style>
  <w:style w:type="character" w:customStyle="1" w:styleId="af2">
    <w:name w:val="Основной текст Знак"/>
    <w:basedOn w:val="a0"/>
    <w:link w:val="af1"/>
    <w:rsid w:val="00F25392"/>
    <w:rPr>
      <w:rFonts w:ascii="Arial" w:eastAsia="Arial" w:hAnsi="Arial" w:cs="Arial"/>
      <w:color w:val="000000"/>
      <w:lang w:eastAsia="ru-RU"/>
    </w:rPr>
  </w:style>
  <w:style w:type="paragraph" w:customStyle="1" w:styleId="tj">
    <w:name w:val="tj"/>
    <w:basedOn w:val="a"/>
    <w:rsid w:val="001B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1B5A3A"/>
    <w:pPr>
      <w:spacing w:after="120" w:line="480" w:lineRule="auto"/>
      <w:ind w:left="283"/>
      <w:textAlignment w:val="top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O-normal1">
    <w:name w:val="LO-normal1"/>
    <w:rsid w:val="001B5A3A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paragraph" w:customStyle="1" w:styleId="12">
    <w:name w:val="Обычный1"/>
    <w:rsid w:val="00D51724"/>
    <w:pPr>
      <w:spacing w:after="160" w:line="259" w:lineRule="auto"/>
    </w:pPr>
    <w:rPr>
      <w:rFonts w:ascii="Calibri" w:eastAsia="Calibri" w:hAnsi="Calibri" w:cs="Calibri"/>
      <w:lang w:eastAsia="uk-UA"/>
    </w:rPr>
  </w:style>
  <w:style w:type="paragraph" w:styleId="22">
    <w:name w:val="Body Text Indent 2"/>
    <w:basedOn w:val="a"/>
    <w:link w:val="23"/>
    <w:uiPriority w:val="99"/>
    <w:semiHidden/>
    <w:unhideWhenUsed/>
    <w:rsid w:val="00D51724"/>
    <w:pPr>
      <w:spacing w:after="120" w:line="480" w:lineRule="auto"/>
      <w:ind w:left="283"/>
    </w:pPr>
    <w:rPr>
      <w:rFonts w:ascii="Calibri" w:eastAsia="Calibri" w:hAnsi="Calibri" w:cs="Calibri"/>
      <w:lang w:eastAsia="uk-U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51724"/>
    <w:rPr>
      <w:rFonts w:ascii="Calibri" w:eastAsia="Calibri" w:hAnsi="Calibri" w:cs="Calibri"/>
      <w:lang w:eastAsia="uk-UA"/>
    </w:rPr>
  </w:style>
  <w:style w:type="table" w:customStyle="1" w:styleId="13">
    <w:name w:val="Сетка таблицы1"/>
    <w:basedOn w:val="a1"/>
    <w:next w:val="a3"/>
    <w:rsid w:val="00776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aliases w:val=" Знак"/>
    <w:basedOn w:val="a"/>
    <w:link w:val="HTML0"/>
    <w:qFormat/>
    <w:rsid w:val="004D10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uk-UA"/>
    </w:rPr>
  </w:style>
  <w:style w:type="character" w:customStyle="1" w:styleId="HTML0">
    <w:name w:val="Стандартный HTML Знак"/>
    <w:aliases w:val=" Знак Знак"/>
    <w:basedOn w:val="a0"/>
    <w:link w:val="HTML"/>
    <w:rsid w:val="004D1013"/>
    <w:rPr>
      <w:rFonts w:ascii="Courier New" w:eastAsia="Times New Roman" w:hAnsi="Courier New" w:cs="Courier New"/>
      <w:color w:val="000000"/>
      <w:sz w:val="20"/>
      <w:szCs w:val="20"/>
      <w:lang w:eastAsia="uk-UA"/>
    </w:rPr>
  </w:style>
  <w:style w:type="character" w:styleId="af3">
    <w:name w:val="annotation reference"/>
    <w:basedOn w:val="a0"/>
    <w:uiPriority w:val="99"/>
    <w:semiHidden/>
    <w:unhideWhenUsed/>
    <w:rsid w:val="00C8215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8215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8215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8215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821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F0250-2AF7-49C1-9B82-A2B31417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13</Pages>
  <Words>19310</Words>
  <Characters>11007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d10bat</dc:creator>
  <cp:keywords/>
  <dc:description/>
  <cp:lastModifiedBy>Батієвська Вікторія Василівна</cp:lastModifiedBy>
  <cp:revision>158</cp:revision>
  <cp:lastPrinted>2025-07-23T08:49:00Z</cp:lastPrinted>
  <dcterms:created xsi:type="dcterms:W3CDTF">2023-02-01T11:02:00Z</dcterms:created>
  <dcterms:modified xsi:type="dcterms:W3CDTF">2025-12-02T08:12:00Z</dcterms:modified>
</cp:coreProperties>
</file>